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586B5" w14:textId="77777777" w:rsidR="003548C7" w:rsidRDefault="003548C7" w:rsidP="003548C7">
      <w:pPr>
        <w:pStyle w:val="GvdeMetni"/>
        <w:kinsoku w:val="0"/>
        <w:overflowPunct w:val="0"/>
        <w:ind w:left="0"/>
        <w:rPr>
          <w:rFonts w:ascii="Calibri" w:hAnsi="Calibri" w:cs="Calibri"/>
          <w:sz w:val="20"/>
          <w:szCs w:val="20"/>
        </w:rPr>
      </w:pPr>
    </w:p>
    <w:p w14:paraId="69ADBB26" w14:textId="77777777" w:rsidR="000037F5" w:rsidRDefault="000037F5" w:rsidP="003548C7">
      <w:pPr>
        <w:pStyle w:val="GvdeMetni"/>
        <w:kinsoku w:val="0"/>
        <w:overflowPunct w:val="0"/>
        <w:ind w:left="0"/>
        <w:rPr>
          <w:rFonts w:ascii="Calibri" w:hAnsi="Calibri" w:cs="Calibri"/>
          <w:sz w:val="20"/>
          <w:szCs w:val="20"/>
        </w:rPr>
      </w:pPr>
    </w:p>
    <w:p w14:paraId="48F18DAD" w14:textId="77777777" w:rsidR="003548C7" w:rsidRDefault="003548C7" w:rsidP="003548C7">
      <w:pPr>
        <w:pStyle w:val="GvdeMetni"/>
        <w:kinsoku w:val="0"/>
        <w:overflowPunct w:val="0"/>
        <w:spacing w:before="6"/>
        <w:ind w:left="0"/>
        <w:rPr>
          <w:rFonts w:ascii="Calibri" w:hAnsi="Calibri" w:cs="Calibri"/>
          <w:sz w:val="17"/>
          <w:szCs w:val="17"/>
        </w:rPr>
      </w:pPr>
    </w:p>
    <w:p w14:paraId="75D4FCC3" w14:textId="77777777" w:rsidR="003548C7" w:rsidRDefault="003548C7" w:rsidP="003548C7">
      <w:pPr>
        <w:pStyle w:val="Balk4"/>
        <w:kinsoku w:val="0"/>
        <w:overflowPunct w:val="0"/>
        <w:spacing w:before="69"/>
        <w:ind w:left="0" w:right="398"/>
        <w:jc w:val="right"/>
        <w:rPr>
          <w:rFonts w:ascii="Times New Roman" w:hAnsi="Times New Roman" w:cs="Times New Roman"/>
          <w:b w:val="0"/>
          <w:bCs w:val="0"/>
        </w:rPr>
      </w:pPr>
      <w:r>
        <w:rPr>
          <w:noProof/>
        </w:rPr>
        <mc:AlternateContent>
          <mc:Choice Requires="wps">
            <w:drawing>
              <wp:anchor distT="0" distB="0" distL="114300" distR="114300" simplePos="0" relativeHeight="251659264" behindDoc="1" locked="0" layoutInCell="0" allowOverlap="1" wp14:anchorId="34D53198" wp14:editId="71DC5DDF">
                <wp:simplePos x="0" y="0"/>
                <wp:positionH relativeFrom="page">
                  <wp:posOffset>792480</wp:posOffset>
                </wp:positionH>
                <wp:positionV relativeFrom="paragraph">
                  <wp:posOffset>-547370</wp:posOffset>
                </wp:positionV>
                <wp:extent cx="635000" cy="736600"/>
                <wp:effectExtent l="1905" t="0" r="1270" b="0"/>
                <wp:wrapNone/>
                <wp:docPr id="11"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1550E" w14:textId="77777777" w:rsidR="003548C7" w:rsidRDefault="00086E4C" w:rsidP="003548C7">
                            <w:pPr>
                              <w:widowControl/>
                              <w:autoSpaceDE/>
                              <w:autoSpaceDN/>
                              <w:adjustRightInd/>
                              <w:spacing w:line="1160" w:lineRule="atLeast"/>
                            </w:pPr>
                            <w:r>
                              <w:rPr>
                                <w:b/>
                                <w:bCs/>
                                <w:noProof/>
                                <w:color w:val="000009"/>
                                <w:spacing w:val="-1"/>
                                <w:w w:val="95"/>
                              </w:rPr>
                              <w:drawing>
                                <wp:inline distT="0" distB="0" distL="0" distR="0" wp14:anchorId="3FF8BD42" wp14:editId="44815954">
                                  <wp:extent cx="526774" cy="526774"/>
                                  <wp:effectExtent l="0" t="0" r="6985" b="6985"/>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GwR2Wf.png"/>
                                          <pic:cNvPicPr/>
                                        </pic:nvPicPr>
                                        <pic:blipFill>
                                          <a:blip r:embed="rId8" cstate="email">
                                            <a:extLst>
                                              <a:ext uri="{28A0092B-C50C-407E-A947-70E740481C1C}">
                                                <a14:useLocalDpi xmlns:a14="http://schemas.microsoft.com/office/drawing/2010/main"/>
                                              </a:ext>
                                            </a:extLst>
                                          </a:blip>
                                          <a:stretch>
                                            <a:fillRect/>
                                          </a:stretch>
                                        </pic:blipFill>
                                        <pic:spPr>
                                          <a:xfrm>
                                            <a:off x="0" y="0"/>
                                            <a:ext cx="525860" cy="525860"/>
                                          </a:xfrm>
                                          <a:prstGeom prst="rect">
                                            <a:avLst/>
                                          </a:prstGeom>
                                        </pic:spPr>
                                      </pic:pic>
                                    </a:graphicData>
                                  </a:graphic>
                                </wp:inline>
                              </w:drawing>
                            </w:r>
                            <w:r w:rsidR="003548C7">
                              <w:rPr>
                                <w:b/>
                                <w:bCs/>
                                <w:noProof/>
                              </w:rPr>
                              <w:drawing>
                                <wp:inline distT="0" distB="0" distL="0" distR="0" wp14:anchorId="314CC8E1" wp14:editId="69C31FA6">
                                  <wp:extent cx="626110" cy="735330"/>
                                  <wp:effectExtent l="0" t="0" r="2540" b="762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626110" cy="735330"/>
                                          </a:xfrm>
                                          <a:prstGeom prst="rect">
                                            <a:avLst/>
                                          </a:prstGeom>
                                          <a:noFill/>
                                          <a:ln>
                                            <a:noFill/>
                                          </a:ln>
                                        </pic:spPr>
                                      </pic:pic>
                                    </a:graphicData>
                                  </a:graphic>
                                </wp:inline>
                              </w:drawing>
                            </w:r>
                          </w:p>
                          <w:p w14:paraId="1A98DE45" w14:textId="77777777" w:rsidR="003548C7" w:rsidRDefault="003548C7" w:rsidP="003548C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53198" id="Dikdörtgen 11" o:spid="_x0000_s1026" style="position:absolute;left:0;text-align:left;margin-left:62.4pt;margin-top:-43.1pt;width:50pt;height:5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" o:allowincell="f" filled="f" stroked="f">
                <v:textbox inset="0,0,0,0">
                  <w:txbxContent>
                    <w:p w14:paraId="5731550E" w14:textId="77777777" w:rsidR="003548C7" w:rsidRDefault="00086E4C" w:rsidP="003548C7">
                      <w:pPr>
                        <w:widowControl/>
                        <w:autoSpaceDE/>
                        <w:autoSpaceDN/>
                        <w:adjustRightInd/>
                        <w:spacing w:line="1160" w:lineRule="atLeast"/>
                      </w:pPr>
                      <w:r>
                        <w:rPr>
                          <w:b/>
                          <w:bCs/>
                          <w:noProof/>
                          <w:color w:val="000009"/>
                          <w:spacing w:val="-1"/>
                          <w:w w:val="95"/>
                        </w:rPr>
                        <w:drawing>
                          <wp:inline distT="0" distB="0" distL="0" distR="0" wp14:anchorId="3FF8BD42" wp14:editId="44815954">
                            <wp:extent cx="526774" cy="526774"/>
                            <wp:effectExtent l="0" t="0" r="6985" b="6985"/>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GwR2Wf.png"/>
                                    <pic:cNvPicPr/>
                                  </pic:nvPicPr>
                                  <pic:blipFill>
                                    <a:blip r:embed="rId8" cstate="email">
                                      <a:extLst>
                                        <a:ext uri="{28A0092B-C50C-407E-A947-70E740481C1C}">
                                          <a14:useLocalDpi xmlns:a14="http://schemas.microsoft.com/office/drawing/2010/main"/>
                                        </a:ext>
                                      </a:extLst>
                                    </a:blip>
                                    <a:stretch>
                                      <a:fillRect/>
                                    </a:stretch>
                                  </pic:blipFill>
                                  <pic:spPr>
                                    <a:xfrm>
                                      <a:off x="0" y="0"/>
                                      <a:ext cx="525860" cy="525860"/>
                                    </a:xfrm>
                                    <a:prstGeom prst="rect">
                                      <a:avLst/>
                                    </a:prstGeom>
                                  </pic:spPr>
                                </pic:pic>
                              </a:graphicData>
                            </a:graphic>
                          </wp:inline>
                        </w:drawing>
                      </w:r>
                      <w:r w:rsidR="003548C7">
                        <w:rPr>
                          <w:b/>
                          <w:bCs/>
                          <w:noProof/>
                        </w:rPr>
                        <w:drawing>
                          <wp:inline distT="0" distB="0" distL="0" distR="0" wp14:anchorId="314CC8E1" wp14:editId="69C31FA6">
                            <wp:extent cx="626110" cy="735330"/>
                            <wp:effectExtent l="0" t="0" r="2540" b="762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626110" cy="735330"/>
                                    </a:xfrm>
                                    <a:prstGeom prst="rect">
                                      <a:avLst/>
                                    </a:prstGeom>
                                    <a:noFill/>
                                    <a:ln>
                                      <a:noFill/>
                                    </a:ln>
                                  </pic:spPr>
                                </pic:pic>
                              </a:graphicData>
                            </a:graphic>
                          </wp:inline>
                        </w:drawing>
                      </w:r>
                    </w:p>
                    <w:p w14:paraId="1A98DE45" w14:textId="77777777" w:rsidR="003548C7" w:rsidRDefault="003548C7" w:rsidP="003548C7"/>
                  </w:txbxContent>
                </v:textbox>
                <w10:wrap anchorx="page"/>
              </v:rect>
            </w:pict>
          </mc:Fallback>
        </mc:AlternateContent>
      </w:r>
      <w:bookmarkStart w:id="0" w:name="EK1-EK2-EK3"/>
      <w:bookmarkEnd w:id="0"/>
    </w:p>
    <w:p w14:paraId="06F1B9A8" w14:textId="77777777" w:rsidR="003548C7" w:rsidRDefault="003548C7" w:rsidP="003548C7">
      <w:pPr>
        <w:pStyle w:val="GvdeMetni"/>
        <w:kinsoku w:val="0"/>
        <w:overflowPunct w:val="0"/>
        <w:ind w:left="0" w:right="855"/>
        <w:jc w:val="right"/>
      </w:pPr>
      <w:proofErr w:type="gramStart"/>
      <w:r>
        <w:rPr>
          <w:spacing w:val="-1"/>
        </w:rPr>
        <w:t>Tarih</w:t>
      </w:r>
      <w:r>
        <w:t xml:space="preserve"> :</w:t>
      </w:r>
      <w:proofErr w:type="gramEnd"/>
      <w:r>
        <w:t xml:space="preserve"> … / … / 20...</w:t>
      </w:r>
    </w:p>
    <w:p w14:paraId="026C1C68" w14:textId="77777777" w:rsidR="003548C7" w:rsidRDefault="00C40FAE" w:rsidP="00C40FAE">
      <w:pPr>
        <w:pStyle w:val="Balk4"/>
        <w:kinsoku w:val="0"/>
        <w:overflowPunct w:val="0"/>
        <w:ind w:left="1875" w:right="1876"/>
        <w:rPr>
          <w:rFonts w:ascii="Times New Roman" w:hAnsi="Times New Roman" w:cs="Times New Roman"/>
          <w:b w:val="0"/>
          <w:bCs w:val="0"/>
        </w:rPr>
      </w:pPr>
      <w:r>
        <w:rPr>
          <w:rFonts w:ascii="Times New Roman" w:hAnsi="Times New Roman" w:cs="Times New Roman"/>
        </w:rPr>
        <w:t xml:space="preserve">                                               </w:t>
      </w:r>
      <w:r w:rsidR="003548C7">
        <w:rPr>
          <w:rFonts w:ascii="Times New Roman" w:hAnsi="Times New Roman" w:cs="Times New Roman"/>
        </w:rPr>
        <w:t>T.C</w:t>
      </w:r>
    </w:p>
    <w:p w14:paraId="088A6201" w14:textId="77777777" w:rsidR="003548C7" w:rsidRDefault="003548C7" w:rsidP="003548C7">
      <w:pPr>
        <w:pStyle w:val="GvdeMetni"/>
        <w:kinsoku w:val="0"/>
        <w:overflowPunct w:val="0"/>
        <w:ind w:left="2747" w:right="2747"/>
        <w:jc w:val="center"/>
      </w:pPr>
      <w:r>
        <w:rPr>
          <w:b/>
          <w:bCs/>
          <w:spacing w:val="-1"/>
        </w:rPr>
        <w:t>NECMETTİN</w:t>
      </w:r>
      <w:r>
        <w:rPr>
          <w:b/>
          <w:bCs/>
        </w:rPr>
        <w:t xml:space="preserve"> </w:t>
      </w:r>
      <w:r>
        <w:rPr>
          <w:b/>
          <w:bCs/>
          <w:spacing w:val="-1"/>
        </w:rPr>
        <w:t>ERBAKAN ÜNİVERSİTESİ</w:t>
      </w:r>
    </w:p>
    <w:p w14:paraId="3FDE77E3" w14:textId="77777777" w:rsidR="003548C7" w:rsidRDefault="00E77DFC" w:rsidP="003548C7">
      <w:pPr>
        <w:pStyle w:val="GvdeMetni"/>
        <w:kinsoku w:val="0"/>
        <w:overflowPunct w:val="0"/>
        <w:ind w:left="1875" w:right="1876"/>
        <w:jc w:val="center"/>
        <w:rPr>
          <w:b/>
          <w:bCs/>
          <w:spacing w:val="-1"/>
        </w:rPr>
      </w:pPr>
      <w:r>
        <w:rPr>
          <w:b/>
          <w:bCs/>
          <w:spacing w:val="-1"/>
        </w:rPr>
        <w:t>Sağlık Kültür ve Spor Daire Başkanlığına</w:t>
      </w:r>
    </w:p>
    <w:p w14:paraId="54AA20C9" w14:textId="77777777" w:rsidR="004D5EB0" w:rsidRDefault="004D5EB0" w:rsidP="003548C7">
      <w:pPr>
        <w:pStyle w:val="GvdeMetni"/>
        <w:kinsoku w:val="0"/>
        <w:overflowPunct w:val="0"/>
        <w:ind w:left="1875" w:right="1876"/>
        <w:jc w:val="center"/>
      </w:pPr>
    </w:p>
    <w:p w14:paraId="1DB8AE11" w14:textId="77777777" w:rsidR="003548C7" w:rsidRDefault="003548C7" w:rsidP="003548C7">
      <w:pPr>
        <w:pStyle w:val="GvdeMetni"/>
        <w:kinsoku w:val="0"/>
        <w:overflowPunct w:val="0"/>
        <w:ind w:left="0"/>
        <w:rPr>
          <w:b/>
          <w:bCs/>
        </w:rPr>
      </w:pPr>
    </w:p>
    <w:p w14:paraId="50FA7CFE" w14:textId="77777777" w:rsidR="003548C7" w:rsidRDefault="003548C7" w:rsidP="003548C7">
      <w:pPr>
        <w:pStyle w:val="GvdeMetni"/>
        <w:kinsoku w:val="0"/>
        <w:overflowPunct w:val="0"/>
        <w:spacing w:before="7"/>
        <w:ind w:left="0"/>
        <w:rPr>
          <w:b/>
          <w:bCs/>
          <w:sz w:val="23"/>
          <w:szCs w:val="23"/>
        </w:rPr>
      </w:pPr>
    </w:p>
    <w:p w14:paraId="349A0CAB" w14:textId="77777777" w:rsidR="004504EC" w:rsidRPr="004504EC" w:rsidRDefault="004504EC" w:rsidP="004504EC">
      <w:pPr>
        <w:pStyle w:val="GvdeMetni"/>
        <w:ind w:left="0"/>
        <w:jc w:val="both"/>
      </w:pPr>
      <w:r>
        <w:t xml:space="preserve">Necmettin Erbakan Üniversitesi </w:t>
      </w:r>
      <w:r w:rsidRPr="004504EC">
        <w:t>Öğrenci</w:t>
      </w:r>
      <w:r>
        <w:t xml:space="preserve"> Toplulukları Yönergesi </w:t>
      </w:r>
      <w:r w:rsidRPr="004504EC">
        <w:t>çerçevesinde</w:t>
      </w:r>
      <w:r>
        <w:t xml:space="preserve"> ekli belgelerde tüm detayları yer alan </w:t>
      </w:r>
      <w:r w:rsidRPr="004504EC">
        <w:t>“……………………………………………………</w:t>
      </w:r>
      <w:proofErr w:type="gramStart"/>
      <w:r w:rsidRPr="004504EC">
        <w:t>…….</w:t>
      </w:r>
      <w:proofErr w:type="gramEnd"/>
      <w:r w:rsidRPr="004504EC">
        <w:t>.“ Topluluğu’nu kurmak istiyoruz.</w:t>
      </w:r>
    </w:p>
    <w:p w14:paraId="14E4C148" w14:textId="77777777" w:rsidR="004504EC" w:rsidRPr="004504EC" w:rsidRDefault="004504EC" w:rsidP="004504EC">
      <w:pPr>
        <w:pStyle w:val="GvdeMetni"/>
        <w:jc w:val="both"/>
      </w:pPr>
    </w:p>
    <w:p w14:paraId="26D7B3BC" w14:textId="77777777" w:rsidR="004504EC" w:rsidRPr="004504EC" w:rsidRDefault="004504EC" w:rsidP="004504EC">
      <w:pPr>
        <w:pStyle w:val="GvdeMetni"/>
        <w:ind w:left="0"/>
        <w:jc w:val="both"/>
      </w:pPr>
      <w:r w:rsidRPr="004504EC">
        <w:t>Bilgilerinizi ve gereğini arz ederim.</w:t>
      </w:r>
    </w:p>
    <w:p w14:paraId="3C16FF33" w14:textId="77777777" w:rsidR="003548C7" w:rsidRDefault="003548C7" w:rsidP="003548C7">
      <w:pPr>
        <w:pStyle w:val="GvdeMetni"/>
        <w:kinsoku w:val="0"/>
        <w:overflowPunct w:val="0"/>
        <w:ind w:left="0"/>
      </w:pPr>
    </w:p>
    <w:p w14:paraId="59492171" w14:textId="77777777" w:rsidR="008B20A3" w:rsidRDefault="008B20A3" w:rsidP="008B20A3">
      <w:pPr>
        <w:pStyle w:val="GvdeMetni"/>
        <w:kinsoku w:val="0"/>
        <w:overflowPunct w:val="0"/>
        <w:ind w:left="6372" w:firstLine="708"/>
      </w:pPr>
    </w:p>
    <w:p w14:paraId="6594C4B0" w14:textId="77777777" w:rsidR="008B20A3" w:rsidRDefault="008B20A3" w:rsidP="008B20A3">
      <w:pPr>
        <w:pStyle w:val="GvdeMetni"/>
        <w:kinsoku w:val="0"/>
        <w:overflowPunct w:val="0"/>
        <w:ind w:left="6372" w:firstLine="708"/>
      </w:pPr>
    </w:p>
    <w:p w14:paraId="174A8F92" w14:textId="77777777" w:rsidR="008B20A3" w:rsidRPr="00AF68BD" w:rsidRDefault="00AF68BD" w:rsidP="00AF68BD">
      <w:pPr>
        <w:pStyle w:val="GvdeMetni"/>
        <w:kinsoku w:val="0"/>
        <w:overflowPunct w:val="0"/>
        <w:ind w:left="4368"/>
        <w:rPr>
          <w:spacing w:val="-1"/>
          <w:u w:val="single"/>
        </w:rPr>
      </w:pPr>
      <w:r>
        <w:rPr>
          <w:spacing w:val="-1"/>
        </w:rPr>
        <w:t xml:space="preserve">        </w:t>
      </w:r>
      <w:r w:rsidR="008B20A3" w:rsidRPr="00AF68BD">
        <w:rPr>
          <w:spacing w:val="-1"/>
          <w:u w:val="single"/>
        </w:rPr>
        <w:t>Geçici Başkan:</w:t>
      </w:r>
    </w:p>
    <w:p w14:paraId="2272A2A4" w14:textId="77777777" w:rsidR="003548C7" w:rsidRDefault="008B20A3" w:rsidP="008B20A3">
      <w:pPr>
        <w:pStyle w:val="GvdeMetni"/>
        <w:kinsoku w:val="0"/>
        <w:overflowPunct w:val="0"/>
        <w:spacing w:before="240"/>
        <w:ind w:left="4368" w:firstLine="588"/>
      </w:pPr>
      <w:r>
        <w:t xml:space="preserve">Ad </w:t>
      </w:r>
      <w:proofErr w:type="spellStart"/>
      <w:r>
        <w:t>Soyad</w:t>
      </w:r>
      <w:proofErr w:type="spellEnd"/>
      <w:r>
        <w:t xml:space="preserve">   </w:t>
      </w:r>
      <w:proofErr w:type="gramStart"/>
      <w:r>
        <w:t xml:space="preserve">  :</w:t>
      </w:r>
      <w:proofErr w:type="gramEnd"/>
    </w:p>
    <w:p w14:paraId="22D635D0" w14:textId="77777777" w:rsidR="008B20A3" w:rsidRDefault="008B20A3" w:rsidP="008B20A3">
      <w:pPr>
        <w:pStyle w:val="GvdeMetni"/>
        <w:kinsoku w:val="0"/>
        <w:overflowPunct w:val="0"/>
        <w:spacing w:before="240"/>
        <w:ind w:left="4368" w:firstLine="588"/>
      </w:pPr>
      <w:r>
        <w:t xml:space="preserve">Bölüm        </w:t>
      </w:r>
      <w:proofErr w:type="gramStart"/>
      <w:r>
        <w:t xml:space="preserve">  :</w:t>
      </w:r>
      <w:proofErr w:type="gramEnd"/>
    </w:p>
    <w:p w14:paraId="0EDB23F0" w14:textId="77777777" w:rsidR="005C155A" w:rsidRDefault="005C155A" w:rsidP="008B20A3">
      <w:pPr>
        <w:pStyle w:val="GvdeMetni"/>
        <w:kinsoku w:val="0"/>
        <w:overflowPunct w:val="0"/>
        <w:spacing w:before="240"/>
        <w:ind w:left="4956"/>
      </w:pPr>
    </w:p>
    <w:p w14:paraId="07FE6A95" w14:textId="77777777" w:rsidR="008B20A3" w:rsidRDefault="008B20A3" w:rsidP="008B20A3">
      <w:pPr>
        <w:pStyle w:val="GvdeMetni"/>
        <w:kinsoku w:val="0"/>
        <w:overflowPunct w:val="0"/>
        <w:spacing w:before="240"/>
        <w:ind w:left="4956"/>
      </w:pPr>
      <w:r>
        <w:t xml:space="preserve">Öğrenci </w:t>
      </w:r>
      <w:proofErr w:type="gramStart"/>
      <w:r>
        <w:t>No  :</w:t>
      </w:r>
      <w:proofErr w:type="gramEnd"/>
    </w:p>
    <w:p w14:paraId="464B990A" w14:textId="77777777" w:rsidR="003548C7" w:rsidRDefault="008B20A3" w:rsidP="008B20A3">
      <w:pPr>
        <w:pStyle w:val="GvdeMetni"/>
        <w:kinsoku w:val="0"/>
        <w:overflowPunct w:val="0"/>
        <w:spacing w:before="240"/>
        <w:ind w:left="0"/>
      </w:pPr>
      <w:r>
        <w:tab/>
      </w:r>
      <w:r>
        <w:tab/>
      </w:r>
      <w:r>
        <w:tab/>
      </w:r>
      <w:r>
        <w:tab/>
      </w:r>
      <w:r>
        <w:tab/>
      </w:r>
      <w:r>
        <w:tab/>
      </w:r>
      <w:r>
        <w:tab/>
        <w:t xml:space="preserve">İmza           </w:t>
      </w:r>
      <w:proofErr w:type="gramStart"/>
      <w:r>
        <w:t xml:space="preserve">  :</w:t>
      </w:r>
      <w:proofErr w:type="gramEnd"/>
    </w:p>
    <w:p w14:paraId="5D3AF656" w14:textId="77777777" w:rsidR="003548C7" w:rsidRDefault="003548C7" w:rsidP="003548C7">
      <w:pPr>
        <w:pStyle w:val="GvdeMetni"/>
        <w:kinsoku w:val="0"/>
        <w:overflowPunct w:val="0"/>
        <w:spacing w:before="5"/>
        <w:ind w:left="0"/>
      </w:pPr>
    </w:p>
    <w:p w14:paraId="3A093C0D" w14:textId="77777777" w:rsidR="008B20A3" w:rsidRDefault="008B20A3" w:rsidP="003548C7">
      <w:pPr>
        <w:pStyle w:val="Balk4"/>
        <w:kinsoku w:val="0"/>
        <w:overflowPunct w:val="0"/>
        <w:spacing w:line="274" w:lineRule="exact"/>
        <w:ind w:left="108"/>
        <w:rPr>
          <w:rFonts w:ascii="Times New Roman" w:hAnsi="Times New Roman" w:cs="Times New Roman"/>
          <w:spacing w:val="-1"/>
        </w:rPr>
      </w:pPr>
    </w:p>
    <w:p w14:paraId="0F518D67" w14:textId="77777777" w:rsidR="008B20A3" w:rsidRDefault="008B20A3" w:rsidP="003548C7">
      <w:pPr>
        <w:pStyle w:val="Balk4"/>
        <w:kinsoku w:val="0"/>
        <w:overflowPunct w:val="0"/>
        <w:spacing w:line="274" w:lineRule="exact"/>
        <w:ind w:left="108"/>
        <w:rPr>
          <w:rFonts w:ascii="Times New Roman" w:hAnsi="Times New Roman" w:cs="Times New Roman"/>
          <w:spacing w:val="-1"/>
        </w:rPr>
      </w:pPr>
    </w:p>
    <w:p w14:paraId="46AA5141" w14:textId="77777777" w:rsidR="008B20A3" w:rsidRDefault="008B20A3" w:rsidP="008B20A3"/>
    <w:p w14:paraId="0EFC043B" w14:textId="77777777" w:rsidR="008B20A3" w:rsidRPr="008B20A3" w:rsidRDefault="008B20A3" w:rsidP="008B20A3"/>
    <w:p w14:paraId="753B0833" w14:textId="77777777" w:rsidR="008B20A3" w:rsidRDefault="008B20A3" w:rsidP="003548C7">
      <w:pPr>
        <w:pStyle w:val="Balk4"/>
        <w:kinsoku w:val="0"/>
        <w:overflowPunct w:val="0"/>
        <w:spacing w:line="274" w:lineRule="exact"/>
        <w:ind w:left="108"/>
        <w:rPr>
          <w:rFonts w:ascii="Times New Roman" w:hAnsi="Times New Roman" w:cs="Times New Roman"/>
          <w:spacing w:val="-1"/>
        </w:rPr>
      </w:pPr>
    </w:p>
    <w:p w14:paraId="74B67247" w14:textId="77777777" w:rsidR="003548C7" w:rsidRDefault="003548C7" w:rsidP="003548C7">
      <w:pPr>
        <w:pStyle w:val="Balk4"/>
        <w:kinsoku w:val="0"/>
        <w:overflowPunct w:val="0"/>
        <w:spacing w:line="274" w:lineRule="exact"/>
        <w:ind w:left="108"/>
        <w:rPr>
          <w:rFonts w:ascii="Times New Roman" w:hAnsi="Times New Roman" w:cs="Times New Roman"/>
          <w:b w:val="0"/>
          <w:bCs w:val="0"/>
        </w:rPr>
      </w:pPr>
      <w:r>
        <w:rPr>
          <w:rFonts w:ascii="Times New Roman" w:hAnsi="Times New Roman" w:cs="Times New Roman"/>
          <w:spacing w:val="-1"/>
        </w:rPr>
        <w:t>EKLER:</w:t>
      </w:r>
    </w:p>
    <w:p w14:paraId="164B0169" w14:textId="77777777" w:rsidR="003548C7" w:rsidRDefault="003548C7" w:rsidP="003548C7">
      <w:pPr>
        <w:pStyle w:val="GvdeMetni"/>
        <w:kinsoku w:val="0"/>
        <w:overflowPunct w:val="0"/>
        <w:spacing w:line="274" w:lineRule="exact"/>
        <w:ind w:left="108"/>
        <w:rPr>
          <w:spacing w:val="-1"/>
        </w:rPr>
      </w:pPr>
      <w:r>
        <w:t xml:space="preserve">Ek </w:t>
      </w:r>
      <w:proofErr w:type="gramStart"/>
      <w:r>
        <w:t>1:  Topluluk</w:t>
      </w:r>
      <w:proofErr w:type="gramEnd"/>
      <w:r>
        <w:t xml:space="preserve"> </w:t>
      </w:r>
      <w:r>
        <w:rPr>
          <w:spacing w:val="-1"/>
        </w:rPr>
        <w:t>akademik</w:t>
      </w:r>
      <w:r>
        <w:t xml:space="preserve"> </w:t>
      </w:r>
      <w:r>
        <w:rPr>
          <w:spacing w:val="-1"/>
        </w:rPr>
        <w:t>danışmanın</w:t>
      </w:r>
      <w:r>
        <w:t xml:space="preserve"> </w:t>
      </w:r>
      <w:r>
        <w:rPr>
          <w:spacing w:val="-1"/>
        </w:rPr>
        <w:t>dilekçesi</w:t>
      </w:r>
    </w:p>
    <w:p w14:paraId="5681D71C" w14:textId="77777777" w:rsidR="003548C7" w:rsidRDefault="003548C7" w:rsidP="003548C7">
      <w:pPr>
        <w:pStyle w:val="GvdeMetni"/>
        <w:kinsoku w:val="0"/>
        <w:overflowPunct w:val="0"/>
        <w:ind w:left="768" w:right="3521" w:hanging="660"/>
        <w:rPr>
          <w:spacing w:val="-1"/>
        </w:rPr>
      </w:pPr>
      <w:r>
        <w:t xml:space="preserve">Ek </w:t>
      </w:r>
      <w:proofErr w:type="gramStart"/>
      <w:r>
        <w:t>2 :</w:t>
      </w:r>
      <w:proofErr w:type="gramEnd"/>
      <w:r>
        <w:t xml:space="preserve"> </w:t>
      </w:r>
      <w:r w:rsidR="003B3B67">
        <w:rPr>
          <w:spacing w:val="-1"/>
        </w:rPr>
        <w:t>Öğrenci Topluluğu Geçici Yönetim Listesi</w:t>
      </w:r>
    </w:p>
    <w:p w14:paraId="4E262F54" w14:textId="77777777" w:rsidR="003548C7" w:rsidRDefault="003548C7" w:rsidP="003548C7">
      <w:pPr>
        <w:pStyle w:val="GvdeMetni"/>
        <w:kinsoku w:val="0"/>
        <w:overflowPunct w:val="0"/>
        <w:ind w:left="108"/>
        <w:rPr>
          <w:spacing w:val="-1"/>
        </w:rPr>
      </w:pPr>
      <w:r>
        <w:t xml:space="preserve">Ek 3: Topluluk </w:t>
      </w:r>
      <w:r>
        <w:rPr>
          <w:spacing w:val="-1"/>
        </w:rPr>
        <w:t>Öğrenci</w:t>
      </w:r>
      <w:r>
        <w:rPr>
          <w:spacing w:val="2"/>
        </w:rPr>
        <w:t xml:space="preserve"> </w:t>
      </w:r>
      <w:r>
        <w:rPr>
          <w:spacing w:val="-1"/>
        </w:rPr>
        <w:t>Listesi</w:t>
      </w:r>
    </w:p>
    <w:p w14:paraId="29F28168" w14:textId="77777777" w:rsidR="003548C7" w:rsidRDefault="003548C7" w:rsidP="003548C7">
      <w:pPr>
        <w:pStyle w:val="GvdeMetni"/>
        <w:kinsoku w:val="0"/>
        <w:overflowPunct w:val="0"/>
        <w:ind w:left="0"/>
      </w:pPr>
    </w:p>
    <w:p w14:paraId="575B4F18" w14:textId="77777777" w:rsidR="008A7C38" w:rsidRDefault="008A7C38" w:rsidP="003548C7">
      <w:pPr>
        <w:pStyle w:val="GvdeMetni"/>
        <w:kinsoku w:val="0"/>
        <w:overflowPunct w:val="0"/>
        <w:ind w:left="0"/>
      </w:pPr>
    </w:p>
    <w:p w14:paraId="64F61D2A" w14:textId="77777777" w:rsidR="0044418E" w:rsidRDefault="0044418E" w:rsidP="00AD56CC">
      <w:pPr>
        <w:pStyle w:val="GvdeMetni"/>
        <w:kinsoku w:val="0"/>
        <w:overflowPunct w:val="0"/>
        <w:ind w:left="0"/>
        <w:jc w:val="center"/>
      </w:pPr>
    </w:p>
    <w:p w14:paraId="50C9BF1B" w14:textId="77777777" w:rsidR="008A7C38" w:rsidRDefault="008A7C38" w:rsidP="00AD56CC">
      <w:pPr>
        <w:pStyle w:val="Balk4"/>
        <w:kinsoku w:val="0"/>
        <w:overflowPunct w:val="0"/>
        <w:spacing w:line="274" w:lineRule="exact"/>
        <w:jc w:val="center"/>
        <w:rPr>
          <w:rFonts w:ascii="Times New Roman" w:hAnsi="Times New Roman" w:cs="Times New Roman"/>
          <w:b w:val="0"/>
          <w:bCs w:val="0"/>
        </w:rPr>
      </w:pPr>
      <w:r>
        <w:rPr>
          <w:rFonts w:ascii="Times New Roman" w:hAnsi="Times New Roman" w:cs="Times New Roman"/>
        </w:rPr>
        <w:t>Uygun</w:t>
      </w:r>
      <w:r>
        <w:rPr>
          <w:rFonts w:ascii="Times New Roman" w:hAnsi="Times New Roman" w:cs="Times New Roman"/>
          <w:spacing w:val="1"/>
        </w:rPr>
        <w:t xml:space="preserve"> </w:t>
      </w:r>
      <w:r>
        <w:rPr>
          <w:rFonts w:ascii="Times New Roman" w:hAnsi="Times New Roman" w:cs="Times New Roman"/>
          <w:spacing w:val="-1"/>
        </w:rPr>
        <w:t>mütalâa</w:t>
      </w:r>
      <w:r>
        <w:rPr>
          <w:rFonts w:ascii="Times New Roman" w:hAnsi="Times New Roman" w:cs="Times New Roman"/>
        </w:rPr>
        <w:t xml:space="preserve"> </w:t>
      </w:r>
      <w:r>
        <w:rPr>
          <w:rFonts w:ascii="Times New Roman" w:hAnsi="Times New Roman" w:cs="Times New Roman"/>
          <w:spacing w:val="-1"/>
        </w:rPr>
        <w:t>edilmiştir</w:t>
      </w:r>
    </w:p>
    <w:p w14:paraId="66B54965" w14:textId="77777777" w:rsidR="008A7C38" w:rsidRDefault="008A7C38" w:rsidP="00AD56CC">
      <w:pPr>
        <w:pStyle w:val="GvdeMetni"/>
        <w:kinsoku w:val="0"/>
        <w:overflowPunct w:val="0"/>
        <w:spacing w:line="274" w:lineRule="exact"/>
        <w:jc w:val="center"/>
      </w:pPr>
      <w:r>
        <w:t>… / … / 20...</w:t>
      </w:r>
    </w:p>
    <w:p w14:paraId="53CD98AF" w14:textId="77777777" w:rsidR="0044418E" w:rsidRDefault="0044418E" w:rsidP="00AD56CC">
      <w:pPr>
        <w:pStyle w:val="GvdeMetni"/>
        <w:kinsoku w:val="0"/>
        <w:overflowPunct w:val="0"/>
        <w:ind w:left="0"/>
        <w:jc w:val="center"/>
      </w:pPr>
    </w:p>
    <w:p w14:paraId="1167481F" w14:textId="77777777" w:rsidR="0044418E" w:rsidRDefault="0044418E" w:rsidP="00AD56CC">
      <w:pPr>
        <w:pStyle w:val="GvdeMetni"/>
        <w:kinsoku w:val="0"/>
        <w:overflowPunct w:val="0"/>
        <w:ind w:left="0"/>
        <w:jc w:val="center"/>
      </w:pPr>
    </w:p>
    <w:p w14:paraId="424678DF" w14:textId="77777777" w:rsidR="003548C7" w:rsidRDefault="003548C7" w:rsidP="00AD56CC">
      <w:pPr>
        <w:pStyle w:val="GvdeMetni"/>
        <w:kinsoku w:val="0"/>
        <w:overflowPunct w:val="0"/>
        <w:ind w:left="0"/>
        <w:jc w:val="center"/>
      </w:pPr>
    </w:p>
    <w:p w14:paraId="2497D1EA" w14:textId="77777777" w:rsidR="00AD56CC" w:rsidRDefault="00AD56CC" w:rsidP="00AD56CC">
      <w:pPr>
        <w:pStyle w:val="GvdeMetni"/>
        <w:kinsoku w:val="0"/>
        <w:overflowPunct w:val="0"/>
        <w:ind w:left="0"/>
        <w:jc w:val="center"/>
      </w:pPr>
    </w:p>
    <w:p w14:paraId="6F5CBBBF" w14:textId="77777777" w:rsidR="00AD56CC" w:rsidRDefault="00AD56CC" w:rsidP="00AD56CC">
      <w:pPr>
        <w:pStyle w:val="GvdeMetni"/>
        <w:tabs>
          <w:tab w:val="left" w:pos="3885"/>
        </w:tabs>
        <w:kinsoku w:val="0"/>
        <w:overflowPunct w:val="0"/>
        <w:ind w:left="0"/>
        <w:jc w:val="center"/>
      </w:pPr>
      <w:r>
        <w:t>Koordinasyon Kurulu Başkanı</w:t>
      </w:r>
    </w:p>
    <w:p w14:paraId="539B8200" w14:textId="77777777" w:rsidR="00AD56CC" w:rsidRDefault="00AD56CC" w:rsidP="00AD56CC">
      <w:pPr>
        <w:pStyle w:val="GvdeMetni"/>
        <w:tabs>
          <w:tab w:val="left" w:pos="3885"/>
        </w:tabs>
        <w:kinsoku w:val="0"/>
        <w:overflowPunct w:val="0"/>
        <w:ind w:left="0"/>
      </w:pPr>
    </w:p>
    <w:p w14:paraId="0FD71E55" w14:textId="77777777" w:rsidR="00AD56CC" w:rsidRDefault="00AD56CC" w:rsidP="00AD56CC">
      <w:pPr>
        <w:pStyle w:val="GvdeMetni"/>
        <w:kinsoku w:val="0"/>
        <w:overflowPunct w:val="0"/>
        <w:spacing w:before="5"/>
        <w:ind w:left="0"/>
        <w:jc w:val="center"/>
      </w:pPr>
    </w:p>
    <w:p w14:paraId="4AB35EAC" w14:textId="77777777" w:rsidR="00AD56CC" w:rsidRDefault="00AD56CC" w:rsidP="00AD56CC">
      <w:pPr>
        <w:pStyle w:val="GvdeMetni"/>
        <w:kinsoku w:val="0"/>
        <w:overflowPunct w:val="0"/>
        <w:ind w:left="5773"/>
        <w:jc w:val="center"/>
      </w:pPr>
    </w:p>
    <w:p w14:paraId="5E43C460" w14:textId="77777777" w:rsidR="00AD56CC" w:rsidRDefault="00AD56CC" w:rsidP="00AD56CC">
      <w:pPr>
        <w:pStyle w:val="GvdeMetni"/>
        <w:kinsoku w:val="0"/>
        <w:overflowPunct w:val="0"/>
      </w:pPr>
      <w:r>
        <w:t xml:space="preserve">       Üye         </w:t>
      </w:r>
      <w:r>
        <w:tab/>
      </w:r>
      <w:r>
        <w:tab/>
      </w:r>
      <w:r>
        <w:tab/>
      </w:r>
      <w:r>
        <w:tab/>
      </w:r>
      <w:r>
        <w:tab/>
        <w:t xml:space="preserve">     </w:t>
      </w:r>
      <w:r>
        <w:tab/>
      </w:r>
      <w:r>
        <w:tab/>
      </w:r>
      <w:r>
        <w:tab/>
        <w:t xml:space="preserve">                      </w:t>
      </w:r>
      <w:proofErr w:type="spellStart"/>
      <w:r>
        <w:t>Üye</w:t>
      </w:r>
      <w:proofErr w:type="spellEnd"/>
    </w:p>
    <w:p w14:paraId="68D1732F" w14:textId="77777777" w:rsidR="00AD56CC" w:rsidRDefault="00AD56CC" w:rsidP="00AD56CC">
      <w:pPr>
        <w:pStyle w:val="GvdeMetni"/>
        <w:kinsoku w:val="0"/>
        <w:overflowPunct w:val="0"/>
      </w:pPr>
      <w:r>
        <w:t xml:space="preserve">                                                                                                                    </w:t>
      </w:r>
    </w:p>
    <w:p w14:paraId="463CC9E2" w14:textId="77777777" w:rsidR="003548C7" w:rsidRDefault="003548C7" w:rsidP="003548C7">
      <w:pPr>
        <w:pStyle w:val="GvdeMetni"/>
        <w:kinsoku w:val="0"/>
        <w:overflowPunct w:val="0"/>
        <w:ind w:left="5773"/>
        <w:sectPr w:rsidR="003548C7">
          <w:pgSz w:w="11910" w:h="16840"/>
          <w:pgMar w:top="860" w:right="740" w:bottom="280" w:left="1140" w:header="708" w:footer="708" w:gutter="0"/>
          <w:cols w:space="708" w:equalWidth="0">
            <w:col w:w="10030"/>
          </w:cols>
          <w:noEndnote/>
        </w:sectPr>
      </w:pPr>
    </w:p>
    <w:p w14:paraId="2519CDF4" w14:textId="77777777" w:rsidR="003548C7" w:rsidRDefault="003548C7" w:rsidP="003548C7">
      <w:pPr>
        <w:pStyle w:val="GvdeMetni"/>
        <w:kinsoku w:val="0"/>
        <w:overflowPunct w:val="0"/>
        <w:ind w:left="0"/>
        <w:rPr>
          <w:sz w:val="20"/>
          <w:szCs w:val="20"/>
        </w:rPr>
      </w:pPr>
    </w:p>
    <w:p w14:paraId="69FEBDDD" w14:textId="77777777" w:rsidR="003548C7" w:rsidRDefault="003548C7" w:rsidP="003548C7">
      <w:pPr>
        <w:pStyle w:val="GvdeMetni"/>
        <w:kinsoku w:val="0"/>
        <w:overflowPunct w:val="0"/>
        <w:spacing w:before="3"/>
        <w:ind w:left="0"/>
        <w:rPr>
          <w:sz w:val="22"/>
          <w:szCs w:val="22"/>
        </w:rPr>
      </w:pPr>
    </w:p>
    <w:p w14:paraId="6CC6B846" w14:textId="77777777" w:rsidR="003548C7" w:rsidRDefault="003548C7" w:rsidP="003548C7">
      <w:pPr>
        <w:pStyle w:val="Balk4"/>
        <w:kinsoku w:val="0"/>
        <w:overflowPunct w:val="0"/>
        <w:spacing w:before="69"/>
        <w:ind w:left="0" w:right="165"/>
        <w:jc w:val="right"/>
        <w:rPr>
          <w:rFonts w:ascii="Times New Roman" w:hAnsi="Times New Roman" w:cs="Times New Roman"/>
          <w:b w:val="0"/>
          <w:bCs w:val="0"/>
        </w:rPr>
      </w:pPr>
      <w:r>
        <w:rPr>
          <w:noProof/>
        </w:rPr>
        <mc:AlternateContent>
          <mc:Choice Requires="wps">
            <w:drawing>
              <wp:anchor distT="0" distB="0" distL="114300" distR="114300" simplePos="0" relativeHeight="251660288" behindDoc="1" locked="0" layoutInCell="0" allowOverlap="1" wp14:anchorId="2E0A230F" wp14:editId="55EFB16B">
                <wp:simplePos x="0" y="0"/>
                <wp:positionH relativeFrom="page">
                  <wp:posOffset>792480</wp:posOffset>
                </wp:positionH>
                <wp:positionV relativeFrom="paragraph">
                  <wp:posOffset>-547370</wp:posOffset>
                </wp:positionV>
                <wp:extent cx="635000" cy="736600"/>
                <wp:effectExtent l="1905" t="0" r="1270" b="0"/>
                <wp:wrapNone/>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0FFDE" w14:textId="77777777" w:rsidR="003548C7" w:rsidRDefault="004E4A2B" w:rsidP="003548C7">
                            <w:pPr>
                              <w:widowControl/>
                              <w:autoSpaceDE/>
                              <w:autoSpaceDN/>
                              <w:adjustRightInd/>
                              <w:spacing w:line="1160" w:lineRule="atLeast"/>
                            </w:pPr>
                            <w:r>
                              <w:rPr>
                                <w:b/>
                                <w:bCs/>
                                <w:noProof/>
                                <w:color w:val="000009"/>
                                <w:spacing w:val="-1"/>
                                <w:w w:val="95"/>
                              </w:rPr>
                              <w:drawing>
                                <wp:inline distT="0" distB="0" distL="0" distR="0" wp14:anchorId="7DA2212E" wp14:editId="4FDFE7E8">
                                  <wp:extent cx="526774" cy="526774"/>
                                  <wp:effectExtent l="0" t="0" r="6985" b="698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GwR2Wf.png"/>
                                          <pic:cNvPicPr/>
                                        </pic:nvPicPr>
                                        <pic:blipFill>
                                          <a:blip r:embed="rId8" cstate="email">
                                            <a:extLst>
                                              <a:ext uri="{28A0092B-C50C-407E-A947-70E740481C1C}">
                                                <a14:useLocalDpi xmlns:a14="http://schemas.microsoft.com/office/drawing/2010/main"/>
                                              </a:ext>
                                            </a:extLst>
                                          </a:blip>
                                          <a:stretch>
                                            <a:fillRect/>
                                          </a:stretch>
                                        </pic:blipFill>
                                        <pic:spPr>
                                          <a:xfrm>
                                            <a:off x="0" y="0"/>
                                            <a:ext cx="525860" cy="525860"/>
                                          </a:xfrm>
                                          <a:prstGeom prst="rect">
                                            <a:avLst/>
                                          </a:prstGeom>
                                        </pic:spPr>
                                      </pic:pic>
                                    </a:graphicData>
                                  </a:graphic>
                                </wp:inline>
                              </w:drawing>
                            </w:r>
                            <w:r w:rsidR="00086E4C">
                              <w:rPr>
                                <w:b/>
                                <w:bCs/>
                                <w:noProof/>
                                <w:color w:val="000009"/>
                                <w:spacing w:val="-1"/>
                                <w:w w:val="95"/>
                              </w:rPr>
                              <w:drawing>
                                <wp:inline distT="0" distB="0" distL="0" distR="0" wp14:anchorId="5BD09568" wp14:editId="6C00A6B9">
                                  <wp:extent cx="546653" cy="546653"/>
                                  <wp:effectExtent l="0" t="0" r="6350" b="635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GwR2Wf.png"/>
                                          <pic:cNvPicPr/>
                                        </pic:nvPicPr>
                                        <pic:blipFill>
                                          <a:blip r:embed="rId8" cstate="email">
                                            <a:extLst>
                                              <a:ext uri="{28A0092B-C50C-407E-A947-70E740481C1C}">
                                                <a14:useLocalDpi xmlns:a14="http://schemas.microsoft.com/office/drawing/2010/main"/>
                                              </a:ext>
                                            </a:extLst>
                                          </a:blip>
                                          <a:stretch>
                                            <a:fillRect/>
                                          </a:stretch>
                                        </pic:blipFill>
                                        <pic:spPr>
                                          <a:xfrm>
                                            <a:off x="0" y="0"/>
                                            <a:ext cx="545703" cy="545703"/>
                                          </a:xfrm>
                                          <a:prstGeom prst="rect">
                                            <a:avLst/>
                                          </a:prstGeom>
                                        </pic:spPr>
                                      </pic:pic>
                                    </a:graphicData>
                                  </a:graphic>
                                </wp:inline>
                              </w:drawing>
                            </w:r>
                            <w:r w:rsidR="003548C7">
                              <w:rPr>
                                <w:b/>
                                <w:bCs/>
                                <w:noProof/>
                              </w:rPr>
                              <w:drawing>
                                <wp:inline distT="0" distB="0" distL="0" distR="0" wp14:anchorId="7008EF48" wp14:editId="21D08289">
                                  <wp:extent cx="626110" cy="735330"/>
                                  <wp:effectExtent l="0" t="0" r="2540" b="762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626110" cy="735330"/>
                                          </a:xfrm>
                                          <a:prstGeom prst="rect">
                                            <a:avLst/>
                                          </a:prstGeom>
                                          <a:noFill/>
                                          <a:ln>
                                            <a:noFill/>
                                          </a:ln>
                                        </pic:spPr>
                                      </pic:pic>
                                    </a:graphicData>
                                  </a:graphic>
                                </wp:inline>
                              </w:drawing>
                            </w:r>
                          </w:p>
                          <w:p w14:paraId="5034C349" w14:textId="77777777" w:rsidR="003548C7" w:rsidRDefault="003548C7" w:rsidP="003548C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A230F" id="Dikdörtgen 9" o:spid="_x0000_s1027" style="position:absolute;left:0;text-align:left;margin-left:62.4pt;margin-top:-43.1pt;width:50pt;height:5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" o:allowincell="f" filled="f" stroked="f">
                <v:textbox inset="0,0,0,0">
                  <w:txbxContent>
                    <w:p w14:paraId="3D10FFDE" w14:textId="77777777" w:rsidR="003548C7" w:rsidRDefault="004E4A2B" w:rsidP="003548C7">
                      <w:pPr>
                        <w:widowControl/>
                        <w:autoSpaceDE/>
                        <w:autoSpaceDN/>
                        <w:adjustRightInd/>
                        <w:spacing w:line="1160" w:lineRule="atLeast"/>
                      </w:pPr>
                      <w:r>
                        <w:rPr>
                          <w:b/>
                          <w:bCs/>
                          <w:noProof/>
                          <w:color w:val="000009"/>
                          <w:spacing w:val="-1"/>
                          <w:w w:val="95"/>
                        </w:rPr>
                        <w:drawing>
                          <wp:inline distT="0" distB="0" distL="0" distR="0" wp14:anchorId="7DA2212E" wp14:editId="4FDFE7E8">
                            <wp:extent cx="526774" cy="526774"/>
                            <wp:effectExtent l="0" t="0" r="6985" b="698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GwR2Wf.png"/>
                                    <pic:cNvPicPr/>
                                  </pic:nvPicPr>
                                  <pic:blipFill>
                                    <a:blip r:embed="rId8" cstate="email">
                                      <a:extLst>
                                        <a:ext uri="{28A0092B-C50C-407E-A947-70E740481C1C}">
                                          <a14:useLocalDpi xmlns:a14="http://schemas.microsoft.com/office/drawing/2010/main"/>
                                        </a:ext>
                                      </a:extLst>
                                    </a:blip>
                                    <a:stretch>
                                      <a:fillRect/>
                                    </a:stretch>
                                  </pic:blipFill>
                                  <pic:spPr>
                                    <a:xfrm>
                                      <a:off x="0" y="0"/>
                                      <a:ext cx="525860" cy="525860"/>
                                    </a:xfrm>
                                    <a:prstGeom prst="rect">
                                      <a:avLst/>
                                    </a:prstGeom>
                                  </pic:spPr>
                                </pic:pic>
                              </a:graphicData>
                            </a:graphic>
                          </wp:inline>
                        </w:drawing>
                      </w:r>
                      <w:r w:rsidR="00086E4C">
                        <w:rPr>
                          <w:b/>
                          <w:bCs/>
                          <w:noProof/>
                          <w:color w:val="000009"/>
                          <w:spacing w:val="-1"/>
                          <w:w w:val="95"/>
                        </w:rPr>
                        <w:drawing>
                          <wp:inline distT="0" distB="0" distL="0" distR="0" wp14:anchorId="5BD09568" wp14:editId="6C00A6B9">
                            <wp:extent cx="546653" cy="546653"/>
                            <wp:effectExtent l="0" t="0" r="6350" b="635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GwR2Wf.png"/>
                                    <pic:cNvPicPr/>
                                  </pic:nvPicPr>
                                  <pic:blipFill>
                                    <a:blip r:embed="rId8" cstate="email">
                                      <a:extLst>
                                        <a:ext uri="{28A0092B-C50C-407E-A947-70E740481C1C}">
                                          <a14:useLocalDpi xmlns:a14="http://schemas.microsoft.com/office/drawing/2010/main"/>
                                        </a:ext>
                                      </a:extLst>
                                    </a:blip>
                                    <a:stretch>
                                      <a:fillRect/>
                                    </a:stretch>
                                  </pic:blipFill>
                                  <pic:spPr>
                                    <a:xfrm>
                                      <a:off x="0" y="0"/>
                                      <a:ext cx="545703" cy="545703"/>
                                    </a:xfrm>
                                    <a:prstGeom prst="rect">
                                      <a:avLst/>
                                    </a:prstGeom>
                                  </pic:spPr>
                                </pic:pic>
                              </a:graphicData>
                            </a:graphic>
                          </wp:inline>
                        </w:drawing>
                      </w:r>
                      <w:r w:rsidR="003548C7">
                        <w:rPr>
                          <w:b/>
                          <w:bCs/>
                          <w:noProof/>
                        </w:rPr>
                        <w:drawing>
                          <wp:inline distT="0" distB="0" distL="0" distR="0" wp14:anchorId="7008EF48" wp14:editId="21D08289">
                            <wp:extent cx="626110" cy="735330"/>
                            <wp:effectExtent l="0" t="0" r="2540" b="762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626110" cy="735330"/>
                                    </a:xfrm>
                                    <a:prstGeom prst="rect">
                                      <a:avLst/>
                                    </a:prstGeom>
                                    <a:noFill/>
                                    <a:ln>
                                      <a:noFill/>
                                    </a:ln>
                                  </pic:spPr>
                                </pic:pic>
                              </a:graphicData>
                            </a:graphic>
                          </wp:inline>
                        </w:drawing>
                      </w:r>
                    </w:p>
                    <w:p w14:paraId="5034C349" w14:textId="77777777" w:rsidR="003548C7" w:rsidRDefault="003548C7" w:rsidP="003548C7"/>
                  </w:txbxContent>
                </v:textbox>
                <w10:wrap anchorx="page"/>
              </v:rect>
            </w:pict>
          </mc:Fallback>
        </mc:AlternateContent>
      </w:r>
    </w:p>
    <w:p w14:paraId="1E985256" w14:textId="77777777" w:rsidR="003548C7" w:rsidRDefault="003548C7" w:rsidP="00C40FAE">
      <w:pPr>
        <w:pStyle w:val="GvdeMetni"/>
        <w:kinsoku w:val="0"/>
        <w:overflowPunct w:val="0"/>
        <w:ind w:left="0" w:right="147"/>
        <w:jc w:val="right"/>
      </w:pPr>
      <w:proofErr w:type="gramStart"/>
      <w:r>
        <w:rPr>
          <w:spacing w:val="-1"/>
        </w:rPr>
        <w:t>Tarih</w:t>
      </w:r>
      <w:r>
        <w:t xml:space="preserve"> :</w:t>
      </w:r>
      <w:proofErr w:type="gramEnd"/>
      <w:r>
        <w:t xml:space="preserve"> … / … / 20...</w:t>
      </w:r>
    </w:p>
    <w:p w14:paraId="549B7F4A" w14:textId="77777777" w:rsidR="003548C7" w:rsidRDefault="003548C7" w:rsidP="003548C7">
      <w:pPr>
        <w:pStyle w:val="Balk4"/>
        <w:kinsoku w:val="0"/>
        <w:overflowPunct w:val="0"/>
        <w:ind w:left="1875" w:right="1876"/>
        <w:jc w:val="center"/>
        <w:rPr>
          <w:rFonts w:ascii="Times New Roman" w:hAnsi="Times New Roman" w:cs="Times New Roman"/>
          <w:b w:val="0"/>
          <w:bCs w:val="0"/>
        </w:rPr>
      </w:pPr>
      <w:r>
        <w:rPr>
          <w:rFonts w:ascii="Times New Roman" w:hAnsi="Times New Roman" w:cs="Times New Roman"/>
        </w:rPr>
        <w:t>T.C</w:t>
      </w:r>
      <w:r w:rsidR="00C40FAE">
        <w:rPr>
          <w:rFonts w:ascii="Times New Roman" w:hAnsi="Times New Roman" w:cs="Times New Roman"/>
        </w:rPr>
        <w:t>.</w:t>
      </w:r>
    </w:p>
    <w:p w14:paraId="6C6F0FC0" w14:textId="77777777" w:rsidR="003548C7" w:rsidRDefault="003548C7" w:rsidP="003548C7">
      <w:pPr>
        <w:pStyle w:val="GvdeMetni"/>
        <w:kinsoku w:val="0"/>
        <w:overflowPunct w:val="0"/>
        <w:ind w:left="2747" w:right="2747"/>
        <w:jc w:val="center"/>
      </w:pPr>
      <w:r>
        <w:rPr>
          <w:b/>
          <w:bCs/>
          <w:spacing w:val="-1"/>
        </w:rPr>
        <w:t>NECMETTİN</w:t>
      </w:r>
      <w:r>
        <w:rPr>
          <w:b/>
          <w:bCs/>
        </w:rPr>
        <w:t xml:space="preserve"> </w:t>
      </w:r>
      <w:r>
        <w:rPr>
          <w:b/>
          <w:bCs/>
          <w:spacing w:val="-1"/>
        </w:rPr>
        <w:t>ERBAKAN ÜNİVERSİTESİ</w:t>
      </w:r>
    </w:p>
    <w:p w14:paraId="7BBC18BB" w14:textId="77777777" w:rsidR="008A7C38" w:rsidRDefault="008A7C38" w:rsidP="008A7C38">
      <w:pPr>
        <w:pStyle w:val="GvdeMetni"/>
        <w:kinsoku w:val="0"/>
        <w:overflowPunct w:val="0"/>
        <w:ind w:left="1875" w:right="1876"/>
        <w:jc w:val="center"/>
        <w:rPr>
          <w:b/>
          <w:bCs/>
          <w:spacing w:val="-1"/>
        </w:rPr>
      </w:pPr>
      <w:r>
        <w:rPr>
          <w:b/>
          <w:bCs/>
          <w:spacing w:val="-1"/>
        </w:rPr>
        <w:t>Sağlık Kültür ve Spor Daire Başkanlığına</w:t>
      </w:r>
    </w:p>
    <w:p w14:paraId="7A0DB1FF" w14:textId="77777777" w:rsidR="003548C7" w:rsidRDefault="003548C7" w:rsidP="003548C7">
      <w:pPr>
        <w:pStyle w:val="GvdeMetni"/>
        <w:kinsoku w:val="0"/>
        <w:overflowPunct w:val="0"/>
        <w:ind w:left="1875" w:right="1876"/>
        <w:jc w:val="center"/>
      </w:pPr>
    </w:p>
    <w:p w14:paraId="7A726B69" w14:textId="77777777" w:rsidR="003548C7" w:rsidRDefault="003548C7" w:rsidP="003548C7">
      <w:pPr>
        <w:pStyle w:val="GvdeMetni"/>
        <w:kinsoku w:val="0"/>
        <w:overflowPunct w:val="0"/>
        <w:ind w:left="0"/>
        <w:rPr>
          <w:b/>
          <w:bCs/>
        </w:rPr>
      </w:pPr>
    </w:p>
    <w:p w14:paraId="128F8B04" w14:textId="77777777" w:rsidR="003548C7" w:rsidRDefault="003548C7" w:rsidP="003548C7">
      <w:pPr>
        <w:pStyle w:val="GvdeMetni"/>
        <w:kinsoku w:val="0"/>
        <w:overflowPunct w:val="0"/>
        <w:spacing w:before="7"/>
        <w:ind w:left="0"/>
        <w:rPr>
          <w:b/>
          <w:bCs/>
          <w:sz w:val="23"/>
          <w:szCs w:val="23"/>
        </w:rPr>
      </w:pPr>
    </w:p>
    <w:p w14:paraId="27D4D346" w14:textId="77777777" w:rsidR="003548C7" w:rsidRDefault="004504EC" w:rsidP="004504EC">
      <w:pPr>
        <w:pStyle w:val="GvdeMetni"/>
        <w:tabs>
          <w:tab w:val="left" w:pos="5275"/>
          <w:tab w:val="left" w:pos="6561"/>
          <w:tab w:val="left" w:pos="7753"/>
        </w:tabs>
        <w:kinsoku w:val="0"/>
        <w:overflowPunct w:val="0"/>
        <w:ind w:left="108" w:right="110" w:firstLine="708"/>
        <w:jc w:val="both"/>
        <w:rPr>
          <w:spacing w:val="-1"/>
        </w:rPr>
      </w:pPr>
      <w:r>
        <w:t xml:space="preserve">Necmettin Erbakan Üniversitesi </w:t>
      </w:r>
      <w:r w:rsidRPr="004504EC">
        <w:t>Öğrenci</w:t>
      </w:r>
      <w:r>
        <w:t xml:space="preserve"> Toplulukları Yönergesi </w:t>
      </w:r>
      <w:r w:rsidRPr="004504EC">
        <w:t>çerçevesinde</w:t>
      </w:r>
      <w:r>
        <w:t xml:space="preserve"> kuruluş başvurusu yapan “</w:t>
      </w:r>
      <w:r w:rsidR="00550227">
        <w:t>…………………………………</w:t>
      </w:r>
      <w:r>
        <w:t>…</w:t>
      </w:r>
      <w:proofErr w:type="gramStart"/>
      <w:r>
        <w:t>…….</w:t>
      </w:r>
      <w:proofErr w:type="gramEnd"/>
      <w:r>
        <w:t xml:space="preserve">.“ </w:t>
      </w:r>
      <w:r w:rsidR="00550227">
        <w:t xml:space="preserve">Topluluğu’nun </w:t>
      </w:r>
      <w:r w:rsidR="003548C7">
        <w:rPr>
          <w:spacing w:val="-1"/>
        </w:rPr>
        <w:t>akademik</w:t>
      </w:r>
      <w:r w:rsidR="00550227">
        <w:rPr>
          <w:spacing w:val="-1"/>
        </w:rPr>
        <w:t xml:space="preserve"> </w:t>
      </w:r>
      <w:r w:rsidR="003548C7">
        <w:rPr>
          <w:spacing w:val="-1"/>
        </w:rPr>
        <w:t>danışmanlığını</w:t>
      </w:r>
      <w:r>
        <w:rPr>
          <w:spacing w:val="-1"/>
        </w:rPr>
        <w:t xml:space="preserve"> </w:t>
      </w:r>
      <w:r w:rsidR="003548C7">
        <w:rPr>
          <w:spacing w:val="-1"/>
        </w:rPr>
        <w:t>üstlenmek</w:t>
      </w:r>
      <w:r w:rsidR="003548C7">
        <w:t xml:space="preserve"> istiyorum. </w:t>
      </w:r>
      <w:r w:rsidR="003548C7">
        <w:rPr>
          <w:spacing w:val="-1"/>
        </w:rPr>
        <w:t>Kişisel</w:t>
      </w:r>
      <w:r w:rsidR="003548C7">
        <w:t xml:space="preserve"> </w:t>
      </w:r>
      <w:r w:rsidR="003548C7">
        <w:rPr>
          <w:spacing w:val="-1"/>
        </w:rPr>
        <w:t>bilgilerim</w:t>
      </w:r>
      <w:r w:rsidR="003548C7">
        <w:t xml:space="preserve"> </w:t>
      </w:r>
      <w:r w:rsidR="003548C7">
        <w:rPr>
          <w:spacing w:val="-1"/>
        </w:rPr>
        <w:t>aşağıdadır.</w:t>
      </w:r>
    </w:p>
    <w:p w14:paraId="2AB9EE76" w14:textId="77777777" w:rsidR="003548C7" w:rsidRDefault="003548C7" w:rsidP="004504EC">
      <w:pPr>
        <w:pStyle w:val="GvdeMetni"/>
        <w:kinsoku w:val="0"/>
        <w:overflowPunct w:val="0"/>
        <w:ind w:left="0"/>
        <w:jc w:val="both"/>
      </w:pPr>
    </w:p>
    <w:p w14:paraId="39FDEA07" w14:textId="77777777" w:rsidR="003548C7" w:rsidRDefault="003548C7" w:rsidP="004504EC">
      <w:pPr>
        <w:pStyle w:val="GvdeMetni"/>
        <w:kinsoku w:val="0"/>
        <w:overflowPunct w:val="0"/>
        <w:ind w:left="816"/>
        <w:jc w:val="both"/>
        <w:rPr>
          <w:spacing w:val="-1"/>
        </w:rPr>
      </w:pPr>
      <w:r>
        <w:rPr>
          <w:spacing w:val="-1"/>
        </w:rPr>
        <w:t>Bilgilerinizi</w:t>
      </w:r>
      <w:r>
        <w:t xml:space="preserve"> ve </w:t>
      </w:r>
      <w:r>
        <w:rPr>
          <w:spacing w:val="-1"/>
        </w:rPr>
        <w:t>gereğini</w:t>
      </w:r>
      <w:r>
        <w:t xml:space="preserve"> </w:t>
      </w:r>
      <w:r>
        <w:rPr>
          <w:spacing w:val="-1"/>
        </w:rPr>
        <w:t>arz</w:t>
      </w:r>
      <w:r>
        <w:t xml:space="preserve"> </w:t>
      </w:r>
      <w:r>
        <w:rPr>
          <w:spacing w:val="-1"/>
        </w:rPr>
        <w:t>ederim.</w:t>
      </w:r>
    </w:p>
    <w:p w14:paraId="5D07DB1E" w14:textId="77777777" w:rsidR="003548C7" w:rsidRDefault="003548C7" w:rsidP="004504EC">
      <w:pPr>
        <w:pStyle w:val="GvdeMetni"/>
        <w:kinsoku w:val="0"/>
        <w:overflowPunct w:val="0"/>
        <w:ind w:left="0"/>
        <w:jc w:val="both"/>
      </w:pPr>
    </w:p>
    <w:p w14:paraId="116E002B" w14:textId="77777777" w:rsidR="003548C7" w:rsidRDefault="003548C7" w:rsidP="008B20A3">
      <w:pPr>
        <w:pStyle w:val="GvdeMetni"/>
        <w:kinsoku w:val="0"/>
        <w:overflowPunct w:val="0"/>
        <w:spacing w:after="240"/>
        <w:ind w:left="0"/>
      </w:pPr>
    </w:p>
    <w:p w14:paraId="4409252C" w14:textId="77777777" w:rsidR="003548C7" w:rsidRDefault="008B20A3" w:rsidP="008B20A3">
      <w:pPr>
        <w:pStyle w:val="GvdeMetni"/>
        <w:kinsoku w:val="0"/>
        <w:overflowPunct w:val="0"/>
        <w:spacing w:after="240"/>
        <w:ind w:left="5076" w:right="589" w:firstLine="588"/>
        <w:rPr>
          <w:spacing w:val="-1"/>
        </w:rPr>
      </w:pPr>
      <w:r>
        <w:rPr>
          <w:spacing w:val="-1"/>
        </w:rPr>
        <w:t xml:space="preserve">Unvan      </w:t>
      </w:r>
      <w:proofErr w:type="gramStart"/>
      <w:r>
        <w:rPr>
          <w:spacing w:val="-1"/>
        </w:rPr>
        <w:t xml:space="preserve">  :</w:t>
      </w:r>
      <w:proofErr w:type="gramEnd"/>
    </w:p>
    <w:p w14:paraId="2DE3E1A0" w14:textId="77777777" w:rsidR="008B20A3" w:rsidRDefault="003548C7" w:rsidP="008B20A3">
      <w:pPr>
        <w:pStyle w:val="GvdeMetni"/>
        <w:kinsoku w:val="0"/>
        <w:overflowPunct w:val="0"/>
        <w:spacing w:after="240"/>
        <w:ind w:left="5076" w:right="3144" w:firstLine="588"/>
        <w:rPr>
          <w:spacing w:val="-1"/>
        </w:rPr>
      </w:pPr>
      <w:r>
        <w:rPr>
          <w:spacing w:val="-1"/>
        </w:rPr>
        <w:t>Ad-</w:t>
      </w:r>
      <w:proofErr w:type="spellStart"/>
      <w:proofErr w:type="gramStart"/>
      <w:r>
        <w:rPr>
          <w:spacing w:val="-1"/>
        </w:rPr>
        <w:t>Soyad</w:t>
      </w:r>
      <w:proofErr w:type="spellEnd"/>
      <w:r w:rsidR="008B20A3">
        <w:rPr>
          <w:spacing w:val="-1"/>
        </w:rPr>
        <w:t xml:space="preserve">  :</w:t>
      </w:r>
      <w:proofErr w:type="gramEnd"/>
    </w:p>
    <w:p w14:paraId="1A538C65" w14:textId="77777777" w:rsidR="003548C7" w:rsidRDefault="003548C7" w:rsidP="008B20A3">
      <w:pPr>
        <w:pStyle w:val="GvdeMetni"/>
        <w:kinsoku w:val="0"/>
        <w:overflowPunct w:val="0"/>
        <w:spacing w:after="240"/>
        <w:ind w:left="5076" w:right="3144" w:firstLine="588"/>
        <w:rPr>
          <w:spacing w:val="-1"/>
        </w:rPr>
      </w:pPr>
      <w:r>
        <w:rPr>
          <w:spacing w:val="-1"/>
        </w:rPr>
        <w:t>İmza</w:t>
      </w:r>
      <w:r w:rsidR="008B20A3">
        <w:rPr>
          <w:spacing w:val="-1"/>
        </w:rPr>
        <w:t xml:space="preserve">        </w:t>
      </w:r>
      <w:proofErr w:type="gramStart"/>
      <w:r w:rsidR="008B20A3">
        <w:rPr>
          <w:spacing w:val="-1"/>
        </w:rPr>
        <w:t xml:space="preserve">  :</w:t>
      </w:r>
      <w:proofErr w:type="gramEnd"/>
    </w:p>
    <w:p w14:paraId="123DCD4B" w14:textId="77777777" w:rsidR="003548C7" w:rsidRDefault="003548C7" w:rsidP="003548C7">
      <w:pPr>
        <w:pStyle w:val="GvdeMetni"/>
        <w:kinsoku w:val="0"/>
        <w:overflowPunct w:val="0"/>
        <w:ind w:left="0"/>
      </w:pPr>
    </w:p>
    <w:p w14:paraId="67F97E7A" w14:textId="77777777" w:rsidR="003548C7" w:rsidRDefault="003548C7" w:rsidP="003548C7">
      <w:pPr>
        <w:pStyle w:val="GvdeMetni"/>
        <w:kinsoku w:val="0"/>
        <w:overflowPunct w:val="0"/>
        <w:ind w:left="0"/>
      </w:pPr>
    </w:p>
    <w:p w14:paraId="6975EC0E" w14:textId="77777777" w:rsidR="003548C7" w:rsidRDefault="003548C7" w:rsidP="003548C7">
      <w:pPr>
        <w:pStyle w:val="GvdeMetni"/>
        <w:kinsoku w:val="0"/>
        <w:overflowPunct w:val="0"/>
        <w:ind w:left="0"/>
      </w:pPr>
    </w:p>
    <w:p w14:paraId="6BEDB7D7" w14:textId="77777777" w:rsidR="003548C7" w:rsidRDefault="003548C7" w:rsidP="003548C7">
      <w:pPr>
        <w:pStyle w:val="GvdeMetni"/>
        <w:kinsoku w:val="0"/>
        <w:overflowPunct w:val="0"/>
        <w:ind w:left="0"/>
      </w:pPr>
    </w:p>
    <w:p w14:paraId="19B29C62" w14:textId="77777777" w:rsidR="003548C7" w:rsidRDefault="003548C7" w:rsidP="003548C7">
      <w:pPr>
        <w:pStyle w:val="GvdeMetni"/>
        <w:kinsoku w:val="0"/>
        <w:overflowPunct w:val="0"/>
        <w:spacing w:before="5"/>
        <w:ind w:left="0"/>
      </w:pPr>
    </w:p>
    <w:p w14:paraId="74261704" w14:textId="77777777" w:rsidR="003548C7" w:rsidRDefault="003548C7" w:rsidP="003548C7">
      <w:pPr>
        <w:pStyle w:val="Balk4"/>
        <w:kinsoku w:val="0"/>
        <w:overflowPunct w:val="0"/>
        <w:ind w:left="108"/>
        <w:rPr>
          <w:rFonts w:ascii="Times New Roman" w:hAnsi="Times New Roman" w:cs="Times New Roman"/>
          <w:b w:val="0"/>
          <w:bCs w:val="0"/>
        </w:rPr>
      </w:pPr>
      <w:r>
        <w:rPr>
          <w:rFonts w:ascii="Times New Roman" w:hAnsi="Times New Roman" w:cs="Times New Roman"/>
          <w:spacing w:val="-1"/>
        </w:rPr>
        <w:t>Akademik</w:t>
      </w:r>
      <w:r>
        <w:rPr>
          <w:rFonts w:ascii="Times New Roman" w:hAnsi="Times New Roman" w:cs="Times New Roman"/>
          <w:spacing w:val="1"/>
        </w:rPr>
        <w:t xml:space="preserve"> </w:t>
      </w:r>
      <w:r>
        <w:rPr>
          <w:rFonts w:ascii="Times New Roman" w:hAnsi="Times New Roman" w:cs="Times New Roman"/>
          <w:spacing w:val="-1"/>
        </w:rPr>
        <w:t>danışmanın</w:t>
      </w:r>
    </w:p>
    <w:p w14:paraId="744DF63A" w14:textId="77777777" w:rsidR="003548C7" w:rsidRDefault="003548C7" w:rsidP="003548C7">
      <w:pPr>
        <w:pStyle w:val="GvdeMetni"/>
        <w:kinsoku w:val="0"/>
        <w:overflowPunct w:val="0"/>
        <w:ind w:left="0"/>
        <w:rPr>
          <w:b/>
          <w:bCs/>
        </w:rPr>
      </w:pPr>
    </w:p>
    <w:p w14:paraId="6DEBFFFC" w14:textId="77777777" w:rsidR="003548C7" w:rsidRDefault="003548C7" w:rsidP="003548C7">
      <w:pPr>
        <w:pStyle w:val="GvdeMetni"/>
        <w:tabs>
          <w:tab w:val="left" w:pos="2232"/>
        </w:tabs>
        <w:kinsoku w:val="0"/>
        <w:overflowPunct w:val="0"/>
        <w:ind w:left="108" w:right="7712"/>
      </w:pPr>
      <w:r>
        <w:rPr>
          <w:b/>
          <w:bCs/>
          <w:spacing w:val="-1"/>
        </w:rPr>
        <w:t>Fakültesi</w:t>
      </w:r>
      <w:r>
        <w:rPr>
          <w:b/>
          <w:bCs/>
        </w:rPr>
        <w:t xml:space="preserve"> </w:t>
      </w:r>
      <w:r>
        <w:rPr>
          <w:b/>
          <w:bCs/>
          <w:spacing w:val="-1"/>
        </w:rPr>
        <w:t>/YO/</w:t>
      </w:r>
      <w:proofErr w:type="gramStart"/>
      <w:r>
        <w:rPr>
          <w:b/>
          <w:bCs/>
          <w:spacing w:val="-1"/>
        </w:rPr>
        <w:t>MYO</w:t>
      </w:r>
      <w:r>
        <w:rPr>
          <w:b/>
          <w:bCs/>
          <w:spacing w:val="-21"/>
        </w:rPr>
        <w:t xml:space="preserve"> </w:t>
      </w:r>
      <w:r>
        <w:rPr>
          <w:b/>
          <w:bCs/>
        </w:rPr>
        <w:t>:</w:t>
      </w:r>
      <w:proofErr w:type="gramEnd"/>
      <w:r>
        <w:rPr>
          <w:b/>
          <w:bCs/>
          <w:spacing w:val="21"/>
        </w:rPr>
        <w:t xml:space="preserve"> </w:t>
      </w:r>
      <w:r>
        <w:rPr>
          <w:b/>
          <w:bCs/>
          <w:spacing w:val="-1"/>
          <w:w w:val="95"/>
        </w:rPr>
        <w:t>Bölümü</w:t>
      </w:r>
      <w:r>
        <w:rPr>
          <w:b/>
          <w:bCs/>
          <w:spacing w:val="-1"/>
          <w:w w:val="95"/>
        </w:rPr>
        <w:tab/>
      </w:r>
      <w:r>
        <w:rPr>
          <w:b/>
          <w:bCs/>
        </w:rPr>
        <w:t>:</w:t>
      </w:r>
    </w:p>
    <w:p w14:paraId="11C85C90" w14:textId="77777777" w:rsidR="003548C7" w:rsidRDefault="003548C7" w:rsidP="003548C7">
      <w:pPr>
        <w:pStyle w:val="GvdeMetni"/>
        <w:numPr>
          <w:ilvl w:val="0"/>
          <w:numId w:val="9"/>
        </w:numPr>
        <w:tabs>
          <w:tab w:val="left" w:pos="350"/>
          <w:tab w:val="left" w:pos="2232"/>
        </w:tabs>
        <w:kinsoku w:val="0"/>
        <w:overflowPunct w:val="0"/>
      </w:pPr>
      <w:proofErr w:type="gramStart"/>
      <w:r>
        <w:rPr>
          <w:b/>
          <w:bCs/>
        </w:rPr>
        <w:t>posta</w:t>
      </w:r>
      <w:proofErr w:type="gramEnd"/>
      <w:r>
        <w:rPr>
          <w:b/>
          <w:bCs/>
        </w:rPr>
        <w:t xml:space="preserve"> </w:t>
      </w:r>
      <w:r>
        <w:rPr>
          <w:b/>
          <w:bCs/>
          <w:spacing w:val="-1"/>
        </w:rPr>
        <w:t>adresi</w:t>
      </w:r>
      <w:r>
        <w:rPr>
          <w:b/>
          <w:bCs/>
          <w:spacing w:val="-1"/>
        </w:rPr>
        <w:tab/>
      </w:r>
      <w:r>
        <w:rPr>
          <w:b/>
          <w:bCs/>
        </w:rPr>
        <w:t>:</w:t>
      </w:r>
    </w:p>
    <w:p w14:paraId="4E93B716" w14:textId="77777777" w:rsidR="003548C7" w:rsidRDefault="003548C7" w:rsidP="003548C7">
      <w:pPr>
        <w:pStyle w:val="GvdeMetni"/>
        <w:tabs>
          <w:tab w:val="left" w:pos="2232"/>
        </w:tabs>
        <w:kinsoku w:val="0"/>
        <w:overflowPunct w:val="0"/>
        <w:ind w:left="108"/>
      </w:pPr>
      <w:r>
        <w:rPr>
          <w:b/>
          <w:bCs/>
          <w:spacing w:val="-1"/>
        </w:rPr>
        <w:t>Cep</w:t>
      </w:r>
      <w:r>
        <w:rPr>
          <w:b/>
          <w:bCs/>
        </w:rPr>
        <w:t xml:space="preserve"> </w:t>
      </w:r>
      <w:r>
        <w:rPr>
          <w:b/>
          <w:bCs/>
          <w:spacing w:val="-1"/>
        </w:rPr>
        <w:t>tel</w:t>
      </w:r>
      <w:r>
        <w:rPr>
          <w:b/>
          <w:bCs/>
        </w:rPr>
        <w:t xml:space="preserve"> </w:t>
      </w:r>
      <w:proofErr w:type="spellStart"/>
      <w:r>
        <w:rPr>
          <w:b/>
          <w:bCs/>
        </w:rPr>
        <w:t>no</w:t>
      </w:r>
      <w:proofErr w:type="spellEnd"/>
      <w:r>
        <w:rPr>
          <w:b/>
          <w:bCs/>
        </w:rPr>
        <w:tab/>
        <w:t>:</w:t>
      </w:r>
    </w:p>
    <w:p w14:paraId="13E3985E" w14:textId="77777777" w:rsidR="003548C7" w:rsidRDefault="003548C7" w:rsidP="003548C7">
      <w:pPr>
        <w:pStyle w:val="GvdeMetni"/>
        <w:tabs>
          <w:tab w:val="left" w:pos="2232"/>
        </w:tabs>
        <w:kinsoku w:val="0"/>
        <w:overflowPunct w:val="0"/>
        <w:ind w:left="108"/>
      </w:pPr>
      <w:r>
        <w:rPr>
          <w:b/>
          <w:bCs/>
        </w:rPr>
        <w:t xml:space="preserve">Ofis </w:t>
      </w:r>
      <w:r>
        <w:rPr>
          <w:b/>
          <w:bCs/>
          <w:spacing w:val="-1"/>
        </w:rPr>
        <w:t>tel</w:t>
      </w:r>
      <w:r>
        <w:rPr>
          <w:b/>
          <w:bCs/>
        </w:rPr>
        <w:t xml:space="preserve"> </w:t>
      </w:r>
      <w:proofErr w:type="spellStart"/>
      <w:r>
        <w:rPr>
          <w:b/>
          <w:bCs/>
        </w:rPr>
        <w:t>no</w:t>
      </w:r>
      <w:proofErr w:type="spellEnd"/>
      <w:r>
        <w:rPr>
          <w:b/>
          <w:bCs/>
        </w:rPr>
        <w:tab/>
        <w:t>:</w:t>
      </w:r>
    </w:p>
    <w:p w14:paraId="1D590BAB" w14:textId="77777777" w:rsidR="003548C7" w:rsidRDefault="003548C7" w:rsidP="003548C7">
      <w:pPr>
        <w:pStyle w:val="GvdeMetni"/>
        <w:kinsoku w:val="0"/>
        <w:overflowPunct w:val="0"/>
        <w:ind w:left="0"/>
        <w:rPr>
          <w:b/>
          <w:bCs/>
        </w:rPr>
      </w:pPr>
    </w:p>
    <w:p w14:paraId="7C215777" w14:textId="77777777" w:rsidR="003548C7" w:rsidRDefault="003548C7" w:rsidP="003548C7">
      <w:pPr>
        <w:pStyle w:val="GvdeMetni"/>
        <w:kinsoku w:val="0"/>
        <w:overflowPunct w:val="0"/>
        <w:ind w:left="0"/>
        <w:rPr>
          <w:b/>
          <w:bCs/>
        </w:rPr>
      </w:pPr>
    </w:p>
    <w:p w14:paraId="262560D9" w14:textId="77777777" w:rsidR="003548C7" w:rsidRDefault="003548C7" w:rsidP="003548C7">
      <w:pPr>
        <w:pStyle w:val="GvdeMetni"/>
        <w:kinsoku w:val="0"/>
        <w:overflowPunct w:val="0"/>
        <w:ind w:left="0"/>
        <w:rPr>
          <w:b/>
          <w:bCs/>
        </w:rPr>
      </w:pPr>
    </w:p>
    <w:p w14:paraId="03013EFA" w14:textId="77777777" w:rsidR="003548C7" w:rsidRDefault="003548C7" w:rsidP="00AD56CC">
      <w:pPr>
        <w:pStyle w:val="GvdeMetni"/>
        <w:kinsoku w:val="0"/>
        <w:overflowPunct w:val="0"/>
        <w:ind w:left="0"/>
        <w:jc w:val="center"/>
        <w:rPr>
          <w:b/>
          <w:bCs/>
        </w:rPr>
      </w:pPr>
    </w:p>
    <w:p w14:paraId="61D99DA3" w14:textId="77777777" w:rsidR="0044418E" w:rsidRDefault="0044418E" w:rsidP="00AD56CC">
      <w:pPr>
        <w:pStyle w:val="GvdeMetni"/>
        <w:kinsoku w:val="0"/>
        <w:overflowPunct w:val="0"/>
        <w:ind w:left="0"/>
        <w:jc w:val="center"/>
        <w:rPr>
          <w:b/>
          <w:bCs/>
        </w:rPr>
      </w:pPr>
    </w:p>
    <w:p w14:paraId="7481657C" w14:textId="77777777" w:rsidR="008A7C38" w:rsidRDefault="008A7C38" w:rsidP="00AD56CC">
      <w:pPr>
        <w:pStyle w:val="Balk4"/>
        <w:kinsoku w:val="0"/>
        <w:overflowPunct w:val="0"/>
        <w:spacing w:line="274" w:lineRule="exact"/>
        <w:jc w:val="center"/>
        <w:rPr>
          <w:rFonts w:ascii="Times New Roman" w:hAnsi="Times New Roman" w:cs="Times New Roman"/>
          <w:b w:val="0"/>
          <w:bCs w:val="0"/>
        </w:rPr>
      </w:pPr>
      <w:r>
        <w:rPr>
          <w:rFonts w:ascii="Times New Roman" w:hAnsi="Times New Roman" w:cs="Times New Roman"/>
        </w:rPr>
        <w:t>Uygun</w:t>
      </w:r>
      <w:r>
        <w:rPr>
          <w:rFonts w:ascii="Times New Roman" w:hAnsi="Times New Roman" w:cs="Times New Roman"/>
          <w:spacing w:val="1"/>
        </w:rPr>
        <w:t xml:space="preserve"> </w:t>
      </w:r>
      <w:r>
        <w:rPr>
          <w:rFonts w:ascii="Times New Roman" w:hAnsi="Times New Roman" w:cs="Times New Roman"/>
          <w:spacing w:val="-1"/>
        </w:rPr>
        <w:t>mütalâa</w:t>
      </w:r>
      <w:r>
        <w:rPr>
          <w:rFonts w:ascii="Times New Roman" w:hAnsi="Times New Roman" w:cs="Times New Roman"/>
        </w:rPr>
        <w:t xml:space="preserve"> </w:t>
      </w:r>
      <w:r>
        <w:rPr>
          <w:rFonts w:ascii="Times New Roman" w:hAnsi="Times New Roman" w:cs="Times New Roman"/>
          <w:spacing w:val="-1"/>
        </w:rPr>
        <w:t>edilmiştir</w:t>
      </w:r>
    </w:p>
    <w:p w14:paraId="231F2CC7" w14:textId="77777777" w:rsidR="008A7C38" w:rsidRDefault="008A7C38" w:rsidP="00AD56CC">
      <w:pPr>
        <w:pStyle w:val="GvdeMetni"/>
        <w:kinsoku w:val="0"/>
        <w:overflowPunct w:val="0"/>
        <w:spacing w:line="274" w:lineRule="exact"/>
        <w:jc w:val="center"/>
      </w:pPr>
      <w:r>
        <w:t>… / … / 20...</w:t>
      </w:r>
    </w:p>
    <w:p w14:paraId="7E0582F7" w14:textId="77777777" w:rsidR="008A7C38" w:rsidRDefault="008A7C38" w:rsidP="00AD56CC">
      <w:pPr>
        <w:pStyle w:val="GvdeMetni"/>
        <w:kinsoku w:val="0"/>
        <w:overflowPunct w:val="0"/>
        <w:ind w:left="0"/>
        <w:jc w:val="center"/>
      </w:pPr>
    </w:p>
    <w:p w14:paraId="347E322C" w14:textId="77777777" w:rsidR="008A7C38" w:rsidRDefault="008A7C38" w:rsidP="00AD56CC">
      <w:pPr>
        <w:pStyle w:val="GvdeMetni"/>
        <w:kinsoku w:val="0"/>
        <w:overflowPunct w:val="0"/>
        <w:ind w:left="0"/>
        <w:jc w:val="center"/>
      </w:pPr>
    </w:p>
    <w:p w14:paraId="68577FF3" w14:textId="77777777" w:rsidR="008A7C38" w:rsidRDefault="008A7C38" w:rsidP="00AD56CC">
      <w:pPr>
        <w:pStyle w:val="GvdeMetni"/>
        <w:kinsoku w:val="0"/>
        <w:overflowPunct w:val="0"/>
        <w:ind w:left="0"/>
        <w:jc w:val="center"/>
      </w:pPr>
    </w:p>
    <w:p w14:paraId="7FD46F6E" w14:textId="77777777" w:rsidR="008A7C38" w:rsidRDefault="008A7C38" w:rsidP="00AD56CC">
      <w:pPr>
        <w:pStyle w:val="GvdeMetni"/>
        <w:kinsoku w:val="0"/>
        <w:overflowPunct w:val="0"/>
        <w:ind w:left="0"/>
        <w:jc w:val="center"/>
      </w:pPr>
    </w:p>
    <w:p w14:paraId="13C3CD38" w14:textId="77777777" w:rsidR="008A7C38" w:rsidRDefault="008A7C38" w:rsidP="00AD56CC">
      <w:pPr>
        <w:pStyle w:val="GvdeMetni"/>
        <w:tabs>
          <w:tab w:val="left" w:pos="3885"/>
        </w:tabs>
        <w:kinsoku w:val="0"/>
        <w:overflowPunct w:val="0"/>
        <w:ind w:left="0"/>
        <w:jc w:val="center"/>
      </w:pPr>
      <w:r>
        <w:t>Koordinasyon Kurulu Başkanı</w:t>
      </w:r>
    </w:p>
    <w:p w14:paraId="59A4935E" w14:textId="77777777" w:rsidR="00AD56CC" w:rsidRDefault="00AD56CC" w:rsidP="00AD56CC">
      <w:pPr>
        <w:pStyle w:val="GvdeMetni"/>
        <w:tabs>
          <w:tab w:val="left" w:pos="3885"/>
        </w:tabs>
        <w:kinsoku w:val="0"/>
        <w:overflowPunct w:val="0"/>
        <w:ind w:left="0"/>
      </w:pPr>
    </w:p>
    <w:p w14:paraId="19B65591" w14:textId="77777777" w:rsidR="008A7C38" w:rsidRDefault="008A7C38" w:rsidP="00AD56CC">
      <w:pPr>
        <w:pStyle w:val="GvdeMetni"/>
        <w:tabs>
          <w:tab w:val="left" w:pos="3885"/>
        </w:tabs>
        <w:kinsoku w:val="0"/>
        <w:overflowPunct w:val="0"/>
        <w:ind w:left="0"/>
        <w:jc w:val="center"/>
      </w:pPr>
    </w:p>
    <w:p w14:paraId="02FD5C0B" w14:textId="77777777" w:rsidR="008A7C38" w:rsidRDefault="008A7C38" w:rsidP="00AD56CC">
      <w:pPr>
        <w:pStyle w:val="GvdeMetni"/>
        <w:kinsoku w:val="0"/>
        <w:overflowPunct w:val="0"/>
        <w:spacing w:before="5"/>
        <w:ind w:left="0"/>
        <w:jc w:val="center"/>
      </w:pPr>
    </w:p>
    <w:p w14:paraId="4CC0C698" w14:textId="77777777" w:rsidR="003548C7" w:rsidRDefault="003548C7" w:rsidP="00AD56CC">
      <w:pPr>
        <w:pStyle w:val="GvdeMetni"/>
        <w:kinsoku w:val="0"/>
        <w:overflowPunct w:val="0"/>
        <w:ind w:left="5773"/>
        <w:jc w:val="center"/>
      </w:pPr>
    </w:p>
    <w:p w14:paraId="1A8FA2B2" w14:textId="77777777" w:rsidR="00AD56CC" w:rsidRDefault="00AD56CC" w:rsidP="00AD56CC">
      <w:pPr>
        <w:pStyle w:val="GvdeMetni"/>
        <w:kinsoku w:val="0"/>
        <w:overflowPunct w:val="0"/>
      </w:pPr>
      <w:r>
        <w:t xml:space="preserve">       Üye         </w:t>
      </w:r>
      <w:r>
        <w:tab/>
      </w:r>
      <w:r>
        <w:tab/>
      </w:r>
      <w:r>
        <w:tab/>
      </w:r>
      <w:r>
        <w:tab/>
      </w:r>
      <w:r>
        <w:tab/>
        <w:t xml:space="preserve">     </w:t>
      </w:r>
      <w:r>
        <w:tab/>
      </w:r>
      <w:r>
        <w:tab/>
      </w:r>
      <w:r>
        <w:tab/>
        <w:t xml:space="preserve">                      </w:t>
      </w:r>
      <w:proofErr w:type="spellStart"/>
      <w:r>
        <w:t>Üye</w:t>
      </w:r>
      <w:proofErr w:type="spellEnd"/>
    </w:p>
    <w:p w14:paraId="1361393E" w14:textId="77777777" w:rsidR="008A7C38" w:rsidRDefault="00AD56CC" w:rsidP="00AD56CC">
      <w:pPr>
        <w:pStyle w:val="GvdeMetni"/>
        <w:kinsoku w:val="0"/>
        <w:overflowPunct w:val="0"/>
      </w:pPr>
      <w:r>
        <w:t xml:space="preserve">                                                                                                                    </w:t>
      </w:r>
    </w:p>
    <w:p w14:paraId="13DDCA4E" w14:textId="77777777" w:rsidR="008A7C38" w:rsidRDefault="008A7C38" w:rsidP="003548C7">
      <w:pPr>
        <w:pStyle w:val="GvdeMetni"/>
        <w:kinsoku w:val="0"/>
        <w:overflowPunct w:val="0"/>
        <w:ind w:left="5773"/>
        <w:sectPr w:rsidR="008A7C38">
          <w:pgSz w:w="11910" w:h="16840"/>
          <w:pgMar w:top="860" w:right="740" w:bottom="280" w:left="1140" w:header="708" w:footer="708" w:gutter="0"/>
          <w:cols w:space="708"/>
          <w:noEndnote/>
        </w:sectPr>
      </w:pPr>
    </w:p>
    <w:p w14:paraId="3EA6D074" w14:textId="77777777" w:rsidR="00086E4C" w:rsidRPr="008A7C38" w:rsidRDefault="004E4A2B" w:rsidP="008A7C38">
      <w:pPr>
        <w:pStyle w:val="GvdeMetni"/>
        <w:kinsoku w:val="0"/>
        <w:overflowPunct w:val="0"/>
        <w:rPr>
          <w:rFonts w:ascii="Book Antiqua" w:hAnsi="Book Antiqua" w:cs="Book Antiqua"/>
          <w:b/>
          <w:bCs/>
          <w:iCs/>
          <w:color w:val="000009"/>
          <w:spacing w:val="33"/>
        </w:rPr>
      </w:pPr>
      <w:r w:rsidRPr="008A7C38">
        <w:rPr>
          <w:b/>
          <w:bCs/>
          <w:noProof/>
          <w:color w:val="000009"/>
          <w:spacing w:val="-1"/>
          <w:w w:val="95"/>
        </w:rPr>
        <w:lastRenderedPageBreak/>
        <w:drawing>
          <wp:inline distT="0" distB="0" distL="0" distR="0" wp14:anchorId="67762DD6" wp14:editId="3BC94E06">
            <wp:extent cx="483870" cy="483870"/>
            <wp:effectExtent l="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GwR2Wf.png"/>
                    <pic:cNvPicPr/>
                  </pic:nvPicPr>
                  <pic:blipFill>
                    <a:blip r:embed="rId8" cstate="email">
                      <a:extLst>
                        <a:ext uri="{28A0092B-C50C-407E-A947-70E740481C1C}">
                          <a14:useLocalDpi xmlns:a14="http://schemas.microsoft.com/office/drawing/2010/main"/>
                        </a:ext>
                      </a:extLst>
                    </a:blip>
                    <a:stretch>
                      <a:fillRect/>
                    </a:stretch>
                  </pic:blipFill>
                  <pic:spPr>
                    <a:xfrm>
                      <a:off x="0" y="0"/>
                      <a:ext cx="483870" cy="483870"/>
                    </a:xfrm>
                    <a:prstGeom prst="rect">
                      <a:avLst/>
                    </a:prstGeom>
                  </pic:spPr>
                </pic:pic>
              </a:graphicData>
            </a:graphic>
          </wp:inline>
        </w:drawing>
      </w:r>
      <w:r w:rsidR="008A7C38">
        <w:rPr>
          <w:rFonts w:ascii="Book Antiqua" w:hAnsi="Book Antiqua" w:cs="Book Antiqua"/>
          <w:b/>
          <w:bCs/>
          <w:iCs/>
          <w:color w:val="000009"/>
        </w:rPr>
        <w:t xml:space="preserve">                                  </w:t>
      </w:r>
      <w:r w:rsidR="003548C7" w:rsidRPr="008A7C38">
        <w:rPr>
          <w:rFonts w:ascii="Book Antiqua" w:hAnsi="Book Antiqua" w:cs="Book Antiqua"/>
          <w:b/>
          <w:bCs/>
          <w:iCs/>
          <w:color w:val="000009"/>
        </w:rPr>
        <w:t xml:space="preserve">NECMETTİN </w:t>
      </w:r>
      <w:r w:rsidR="003548C7" w:rsidRPr="008A7C38">
        <w:rPr>
          <w:rFonts w:ascii="Book Antiqua" w:hAnsi="Book Antiqua" w:cs="Book Antiqua"/>
          <w:b/>
          <w:bCs/>
          <w:iCs/>
          <w:color w:val="000009"/>
          <w:spacing w:val="-1"/>
        </w:rPr>
        <w:t>ERBAKAN</w:t>
      </w:r>
      <w:r w:rsidR="003548C7" w:rsidRPr="008A7C38">
        <w:rPr>
          <w:rFonts w:ascii="Book Antiqua" w:hAnsi="Book Antiqua" w:cs="Book Antiqua"/>
          <w:b/>
          <w:bCs/>
          <w:iCs/>
          <w:color w:val="000009"/>
        </w:rPr>
        <w:t xml:space="preserve"> </w:t>
      </w:r>
      <w:r w:rsidR="003548C7" w:rsidRPr="008A7C38">
        <w:rPr>
          <w:rFonts w:ascii="Book Antiqua" w:hAnsi="Book Antiqua" w:cs="Book Antiqua"/>
          <w:b/>
          <w:bCs/>
          <w:iCs/>
          <w:color w:val="000009"/>
          <w:spacing w:val="-1"/>
        </w:rPr>
        <w:t>ÜNİVERSİTESİ</w:t>
      </w:r>
    </w:p>
    <w:p w14:paraId="2097BBDF" w14:textId="77777777" w:rsidR="003548C7" w:rsidRPr="008A7C38" w:rsidRDefault="003548C7" w:rsidP="008A7C38">
      <w:pPr>
        <w:pStyle w:val="GvdeMetni"/>
        <w:kinsoku w:val="0"/>
        <w:overflowPunct w:val="0"/>
        <w:spacing w:before="62"/>
        <w:ind w:right="1182"/>
        <w:jc w:val="center"/>
        <w:rPr>
          <w:rFonts w:ascii="Book Antiqua" w:hAnsi="Book Antiqua" w:cs="Book Antiqua"/>
          <w:color w:val="000000"/>
        </w:rPr>
      </w:pPr>
      <w:r w:rsidRPr="008A7C38">
        <w:rPr>
          <w:rFonts w:ascii="Book Antiqua" w:hAnsi="Book Antiqua" w:cs="Book Antiqua"/>
          <w:b/>
          <w:bCs/>
          <w:iCs/>
          <w:color w:val="000009"/>
        </w:rPr>
        <w:t xml:space="preserve">SAĞLIK </w:t>
      </w:r>
      <w:r w:rsidRPr="008A7C38">
        <w:rPr>
          <w:rFonts w:ascii="Book Antiqua" w:hAnsi="Book Antiqua" w:cs="Book Antiqua"/>
          <w:b/>
          <w:bCs/>
          <w:iCs/>
          <w:color w:val="000009"/>
          <w:spacing w:val="-1"/>
        </w:rPr>
        <w:t>KÜLTÜR</w:t>
      </w:r>
      <w:r w:rsidRPr="008A7C38">
        <w:rPr>
          <w:rFonts w:ascii="Book Antiqua" w:hAnsi="Book Antiqua" w:cs="Book Antiqua"/>
          <w:b/>
          <w:bCs/>
          <w:iCs/>
          <w:color w:val="000009"/>
        </w:rPr>
        <w:t xml:space="preserve"> VE </w:t>
      </w:r>
      <w:proofErr w:type="gramStart"/>
      <w:r w:rsidRPr="008A7C38">
        <w:rPr>
          <w:rFonts w:ascii="Book Antiqua" w:hAnsi="Book Antiqua" w:cs="Book Antiqua"/>
          <w:b/>
          <w:bCs/>
          <w:iCs/>
          <w:color w:val="000009"/>
          <w:spacing w:val="-1"/>
        </w:rPr>
        <w:t>SPOR</w:t>
      </w:r>
      <w:r w:rsidRPr="008A7C38">
        <w:rPr>
          <w:rFonts w:ascii="Book Antiqua" w:hAnsi="Book Antiqua" w:cs="Book Antiqua"/>
          <w:b/>
          <w:bCs/>
          <w:iCs/>
          <w:color w:val="000009"/>
        </w:rPr>
        <w:t xml:space="preserve"> </w:t>
      </w:r>
      <w:r w:rsidR="00086E4C" w:rsidRPr="008A7C38">
        <w:rPr>
          <w:rFonts w:ascii="Book Antiqua" w:hAnsi="Book Antiqua" w:cs="Book Antiqua"/>
          <w:b/>
          <w:bCs/>
          <w:iCs/>
          <w:color w:val="000009"/>
        </w:rPr>
        <w:t xml:space="preserve"> </w:t>
      </w:r>
      <w:r w:rsidRPr="008A7C38">
        <w:rPr>
          <w:rFonts w:ascii="Book Antiqua" w:hAnsi="Book Antiqua" w:cs="Book Antiqua"/>
          <w:b/>
          <w:bCs/>
          <w:iCs/>
          <w:color w:val="000009"/>
          <w:spacing w:val="-1"/>
        </w:rPr>
        <w:t>DAİRE</w:t>
      </w:r>
      <w:proofErr w:type="gramEnd"/>
      <w:r w:rsidRPr="008A7C38">
        <w:rPr>
          <w:rFonts w:ascii="Book Antiqua" w:hAnsi="Book Antiqua" w:cs="Book Antiqua"/>
          <w:b/>
          <w:bCs/>
          <w:iCs/>
          <w:color w:val="000009"/>
        </w:rPr>
        <w:t xml:space="preserve"> </w:t>
      </w:r>
      <w:r w:rsidRPr="008A7C38">
        <w:rPr>
          <w:rFonts w:ascii="Book Antiqua" w:hAnsi="Book Antiqua" w:cs="Book Antiqua"/>
          <w:b/>
          <w:bCs/>
          <w:iCs/>
          <w:color w:val="000009"/>
          <w:spacing w:val="-1"/>
        </w:rPr>
        <w:t>BAŞKANLIĞI</w:t>
      </w:r>
    </w:p>
    <w:p w14:paraId="780F29A8" w14:textId="77777777" w:rsidR="003548C7" w:rsidRPr="008A7C38" w:rsidRDefault="003548C7" w:rsidP="008A7C38">
      <w:pPr>
        <w:pStyle w:val="GvdeMetni"/>
        <w:kinsoku w:val="0"/>
        <w:overflowPunct w:val="0"/>
        <w:spacing w:before="1"/>
        <w:ind w:left="1537"/>
        <w:jc w:val="center"/>
        <w:rPr>
          <w:rFonts w:ascii="Book Antiqua" w:hAnsi="Book Antiqua" w:cs="Book Antiqua"/>
          <w:color w:val="000000"/>
        </w:rPr>
      </w:pPr>
      <w:r w:rsidRPr="008A7C38">
        <w:rPr>
          <w:rFonts w:ascii="Book Antiqua" w:hAnsi="Book Antiqua" w:cs="Book Antiqua"/>
          <w:b/>
          <w:bCs/>
          <w:iCs/>
          <w:color w:val="000009"/>
        </w:rPr>
        <w:t xml:space="preserve">…………………………. </w:t>
      </w:r>
      <w:r w:rsidRPr="008A7C38">
        <w:rPr>
          <w:rFonts w:ascii="Book Antiqua" w:hAnsi="Book Antiqua" w:cs="Book Antiqua"/>
          <w:b/>
          <w:bCs/>
          <w:iCs/>
          <w:color w:val="000009"/>
          <w:spacing w:val="-1"/>
        </w:rPr>
        <w:t>TOPLULUĞU</w:t>
      </w:r>
      <w:r w:rsidRPr="008A7C38">
        <w:rPr>
          <w:rFonts w:ascii="Book Antiqua" w:hAnsi="Book Antiqua" w:cs="Book Antiqua"/>
          <w:b/>
          <w:bCs/>
          <w:iCs/>
          <w:color w:val="000009"/>
        </w:rPr>
        <w:t xml:space="preserve"> YÖNETİM</w:t>
      </w:r>
      <w:r w:rsidRPr="008A7C38">
        <w:rPr>
          <w:rFonts w:ascii="Book Antiqua" w:hAnsi="Book Antiqua" w:cs="Book Antiqua"/>
          <w:b/>
          <w:bCs/>
          <w:iCs/>
          <w:color w:val="000009"/>
          <w:spacing w:val="-2"/>
        </w:rPr>
        <w:t xml:space="preserve"> </w:t>
      </w:r>
      <w:r w:rsidRPr="008A7C38">
        <w:rPr>
          <w:rFonts w:ascii="Book Antiqua" w:hAnsi="Book Antiqua" w:cs="Book Antiqua"/>
          <w:b/>
          <w:bCs/>
          <w:iCs/>
          <w:color w:val="000009"/>
        </w:rPr>
        <w:t>LİSTESİ</w:t>
      </w:r>
    </w:p>
    <w:p w14:paraId="78BE1574" w14:textId="77777777" w:rsidR="003548C7" w:rsidRDefault="003548C7" w:rsidP="003548C7">
      <w:pPr>
        <w:pStyle w:val="GvdeMetni"/>
        <w:kinsoku w:val="0"/>
        <w:overflowPunct w:val="0"/>
        <w:ind w:left="0"/>
        <w:rPr>
          <w:rFonts w:ascii="Book Antiqua" w:hAnsi="Book Antiqua" w:cs="Book Antiqua"/>
          <w:b/>
          <w:bCs/>
          <w:i/>
          <w:iCs/>
        </w:rPr>
      </w:pPr>
    </w:p>
    <w:p w14:paraId="2F49F40F" w14:textId="77777777" w:rsidR="00E37A0E" w:rsidRDefault="00E37A0E" w:rsidP="003548C7">
      <w:pPr>
        <w:pStyle w:val="GvdeMetni"/>
        <w:kinsoku w:val="0"/>
        <w:overflowPunct w:val="0"/>
        <w:ind w:left="0"/>
        <w:rPr>
          <w:rFonts w:ascii="Book Antiqua" w:hAnsi="Book Antiqua" w:cs="Book Antiqua"/>
          <w:b/>
          <w:bCs/>
          <w:i/>
          <w:iCs/>
        </w:rPr>
      </w:pPr>
    </w:p>
    <w:p w14:paraId="4324B319" w14:textId="77777777" w:rsidR="003548C7" w:rsidRDefault="003548C7" w:rsidP="003548C7">
      <w:pPr>
        <w:pStyle w:val="GvdeMetni"/>
        <w:kinsoku w:val="0"/>
        <w:overflowPunct w:val="0"/>
        <w:spacing w:before="9"/>
        <w:ind w:left="0"/>
        <w:rPr>
          <w:rFonts w:ascii="Book Antiqua" w:hAnsi="Book Antiqua" w:cs="Book Antiqua"/>
          <w:b/>
          <w:bCs/>
          <w:i/>
          <w:iCs/>
          <w:sz w:val="23"/>
          <w:szCs w:val="23"/>
        </w:rPr>
      </w:pPr>
    </w:p>
    <w:p w14:paraId="71F7A324" w14:textId="77777777" w:rsidR="003548C7" w:rsidRPr="00E37A0E" w:rsidRDefault="003548C7" w:rsidP="003548C7">
      <w:pPr>
        <w:pStyle w:val="GvdeMetni"/>
        <w:kinsoku w:val="0"/>
        <w:overflowPunct w:val="0"/>
        <w:ind w:left="116"/>
        <w:rPr>
          <w:color w:val="000000"/>
        </w:rPr>
      </w:pPr>
      <w:r>
        <w:rPr>
          <w:color w:val="000009"/>
          <w:spacing w:val="-60"/>
          <w:u w:val="single"/>
        </w:rPr>
        <w:t xml:space="preserve"> </w:t>
      </w:r>
      <w:r w:rsidRPr="00E37A0E">
        <w:rPr>
          <w:rFonts w:ascii="Book Antiqua" w:hAnsi="Book Antiqua" w:cs="Book Antiqua"/>
          <w:b/>
          <w:bCs/>
          <w:color w:val="000009"/>
        </w:rPr>
        <w:t xml:space="preserve">AKADEMİK </w:t>
      </w:r>
      <w:r w:rsidRPr="00E37A0E">
        <w:rPr>
          <w:rFonts w:ascii="Book Antiqua" w:hAnsi="Book Antiqua" w:cs="Book Antiqua"/>
          <w:b/>
          <w:bCs/>
          <w:color w:val="000009"/>
          <w:spacing w:val="-1"/>
        </w:rPr>
        <w:t>DANIŞMAN:</w:t>
      </w:r>
      <w:r w:rsidRPr="00E37A0E">
        <w:rPr>
          <w:color w:val="000009"/>
          <w:spacing w:val="-5"/>
        </w:rPr>
        <w:t xml:space="preserve"> </w:t>
      </w:r>
    </w:p>
    <w:p w14:paraId="443A8CD8" w14:textId="77777777" w:rsidR="003548C7" w:rsidRDefault="003548C7" w:rsidP="003548C7">
      <w:pPr>
        <w:pStyle w:val="GvdeMetni"/>
        <w:kinsoku w:val="0"/>
        <w:overflowPunct w:val="0"/>
        <w:ind w:left="0"/>
        <w:rPr>
          <w:sz w:val="20"/>
          <w:szCs w:val="20"/>
        </w:rPr>
      </w:pPr>
    </w:p>
    <w:p w14:paraId="153A228C" w14:textId="77777777" w:rsidR="003548C7" w:rsidRDefault="003548C7" w:rsidP="003548C7">
      <w:pPr>
        <w:pStyle w:val="GvdeMetni"/>
        <w:kinsoku w:val="0"/>
        <w:overflowPunct w:val="0"/>
        <w:spacing w:before="7"/>
        <w:ind w:left="0"/>
      </w:pPr>
    </w:p>
    <w:p w14:paraId="724C13CC" w14:textId="77777777" w:rsidR="003548C7" w:rsidRDefault="003548C7" w:rsidP="003548C7">
      <w:pPr>
        <w:pStyle w:val="GvdeMetni"/>
        <w:kinsoku w:val="0"/>
        <w:overflowPunct w:val="0"/>
        <w:spacing w:before="67"/>
        <w:ind w:left="116"/>
        <w:rPr>
          <w:color w:val="000000"/>
        </w:rPr>
      </w:pPr>
      <w:r>
        <w:rPr>
          <w:color w:val="000009"/>
          <w:spacing w:val="-60"/>
          <w:u w:val="single"/>
        </w:rPr>
        <w:t xml:space="preserve"> </w:t>
      </w:r>
      <w:r>
        <w:rPr>
          <w:rFonts w:ascii="Book Antiqua" w:hAnsi="Book Antiqua" w:cs="Book Antiqua"/>
          <w:b/>
          <w:bCs/>
          <w:color w:val="000009"/>
          <w:spacing w:val="-1"/>
          <w:u w:val="single"/>
        </w:rPr>
        <w:t>GEÇİCİ</w:t>
      </w:r>
      <w:r>
        <w:rPr>
          <w:rFonts w:ascii="Book Antiqua" w:hAnsi="Book Antiqua" w:cs="Book Antiqua"/>
          <w:b/>
          <w:bCs/>
          <w:color w:val="000009"/>
          <w:u w:val="single"/>
        </w:rPr>
        <w:t xml:space="preserve"> </w:t>
      </w:r>
      <w:r>
        <w:rPr>
          <w:rFonts w:ascii="Book Antiqua" w:hAnsi="Book Antiqua" w:cs="Book Antiqua"/>
          <w:b/>
          <w:bCs/>
          <w:color w:val="000009"/>
          <w:spacing w:val="-1"/>
          <w:u w:val="single"/>
        </w:rPr>
        <w:t>YÖNETİM</w:t>
      </w:r>
      <w:r>
        <w:rPr>
          <w:rFonts w:ascii="Book Antiqua" w:hAnsi="Book Antiqua" w:cs="Book Antiqua"/>
          <w:b/>
          <w:bCs/>
          <w:color w:val="000009"/>
          <w:u w:val="single"/>
        </w:rPr>
        <w:t xml:space="preserve"> K</w:t>
      </w:r>
      <w:r>
        <w:rPr>
          <w:rFonts w:ascii="Book Antiqua" w:hAnsi="Book Antiqua" w:cs="Book Antiqua"/>
          <w:b/>
          <w:bCs/>
          <w:color w:val="000009"/>
          <w:spacing w:val="-58"/>
          <w:u w:val="single"/>
        </w:rPr>
        <w:t xml:space="preserve"> </w:t>
      </w:r>
      <w:r>
        <w:rPr>
          <w:rFonts w:ascii="Book Antiqua" w:hAnsi="Book Antiqua" w:cs="Book Antiqua"/>
          <w:b/>
          <w:bCs/>
          <w:color w:val="000009"/>
          <w:u w:val="single"/>
        </w:rPr>
        <w:t>URULU:</w:t>
      </w:r>
      <w:r>
        <w:rPr>
          <w:color w:val="000009"/>
          <w:spacing w:val="-4"/>
          <w:u w:val="single"/>
        </w:rPr>
        <w:t xml:space="preserve"> </w:t>
      </w:r>
    </w:p>
    <w:p w14:paraId="6BA06920" w14:textId="77777777" w:rsidR="003548C7" w:rsidRDefault="003548C7" w:rsidP="003548C7">
      <w:pPr>
        <w:pStyle w:val="GvdeMetni"/>
        <w:kinsoku w:val="0"/>
        <w:overflowPunct w:val="0"/>
        <w:spacing w:before="145"/>
        <w:ind w:left="116"/>
        <w:rPr>
          <w:rFonts w:ascii="Book Antiqua" w:hAnsi="Book Antiqua" w:cs="Book Antiqua"/>
          <w:color w:val="000000"/>
        </w:rPr>
      </w:pPr>
      <w:r>
        <w:rPr>
          <w:rFonts w:ascii="Book Antiqua" w:hAnsi="Book Antiqua" w:cs="Book Antiqua"/>
          <w:b/>
          <w:bCs/>
          <w:color w:val="000009"/>
        </w:rPr>
        <w:t>BAŞKAN:</w:t>
      </w:r>
    </w:p>
    <w:p w14:paraId="03EDDFBF" w14:textId="77777777" w:rsidR="003548C7" w:rsidRDefault="003548C7" w:rsidP="003548C7">
      <w:pPr>
        <w:pStyle w:val="GvdeMetni"/>
        <w:kinsoku w:val="0"/>
        <w:overflowPunct w:val="0"/>
        <w:spacing w:before="145"/>
        <w:ind w:left="116"/>
        <w:rPr>
          <w:rFonts w:ascii="Book Antiqua" w:hAnsi="Book Antiqua" w:cs="Book Antiqua"/>
          <w:b/>
          <w:bCs/>
          <w:color w:val="000009"/>
          <w:spacing w:val="-1"/>
        </w:rPr>
      </w:pPr>
      <w:r>
        <w:rPr>
          <w:rFonts w:ascii="Book Antiqua" w:hAnsi="Book Antiqua" w:cs="Book Antiqua"/>
          <w:b/>
          <w:bCs/>
          <w:color w:val="000009"/>
        </w:rPr>
        <w:t xml:space="preserve">BAŞKAN </w:t>
      </w:r>
      <w:r>
        <w:rPr>
          <w:rFonts w:ascii="Book Antiqua" w:hAnsi="Book Antiqua" w:cs="Book Antiqua"/>
          <w:b/>
          <w:bCs/>
          <w:color w:val="000009"/>
          <w:spacing w:val="-1"/>
        </w:rPr>
        <w:t>YARDIMCISI:</w:t>
      </w:r>
    </w:p>
    <w:p w14:paraId="57AD643F" w14:textId="77777777" w:rsidR="00E37A0E" w:rsidRDefault="00E37A0E" w:rsidP="003548C7">
      <w:pPr>
        <w:pStyle w:val="GvdeMetni"/>
        <w:kinsoku w:val="0"/>
        <w:overflowPunct w:val="0"/>
        <w:spacing w:before="145"/>
        <w:ind w:left="116"/>
        <w:rPr>
          <w:rFonts w:ascii="Book Antiqua" w:hAnsi="Book Antiqua" w:cs="Book Antiqua"/>
          <w:b/>
          <w:bCs/>
          <w:color w:val="000009"/>
          <w:spacing w:val="-1"/>
        </w:rPr>
      </w:pPr>
      <w:r>
        <w:rPr>
          <w:rFonts w:ascii="Book Antiqua" w:hAnsi="Book Antiqua" w:cs="Book Antiqua"/>
          <w:b/>
          <w:bCs/>
          <w:color w:val="000009"/>
          <w:spacing w:val="-1"/>
        </w:rPr>
        <w:t>MUHASİP ÜYE:</w:t>
      </w:r>
    </w:p>
    <w:p w14:paraId="31EBB821" w14:textId="77777777" w:rsidR="00E37A0E" w:rsidRDefault="00E37A0E" w:rsidP="003548C7">
      <w:pPr>
        <w:pStyle w:val="GvdeMetni"/>
        <w:kinsoku w:val="0"/>
        <w:overflowPunct w:val="0"/>
        <w:spacing w:before="145"/>
        <w:ind w:left="116"/>
        <w:rPr>
          <w:rFonts w:ascii="Book Antiqua" w:hAnsi="Book Antiqua" w:cs="Book Antiqua"/>
          <w:b/>
          <w:bCs/>
          <w:color w:val="000009"/>
          <w:spacing w:val="-1"/>
        </w:rPr>
      </w:pPr>
      <w:r>
        <w:rPr>
          <w:rFonts w:ascii="Book Antiqua" w:hAnsi="Book Antiqua" w:cs="Book Antiqua"/>
          <w:b/>
          <w:bCs/>
          <w:color w:val="000009"/>
          <w:spacing w:val="-1"/>
        </w:rPr>
        <w:t>KURUL ÜYESİ:</w:t>
      </w:r>
    </w:p>
    <w:p w14:paraId="3B038B67" w14:textId="77777777" w:rsidR="00E37A0E" w:rsidRDefault="00E37A0E" w:rsidP="003548C7">
      <w:pPr>
        <w:pStyle w:val="GvdeMetni"/>
        <w:kinsoku w:val="0"/>
        <w:overflowPunct w:val="0"/>
        <w:spacing w:before="145"/>
        <w:ind w:left="116"/>
        <w:rPr>
          <w:rFonts w:ascii="Book Antiqua" w:hAnsi="Book Antiqua" w:cs="Book Antiqua"/>
          <w:color w:val="000000"/>
        </w:rPr>
      </w:pPr>
      <w:r>
        <w:rPr>
          <w:rFonts w:ascii="Book Antiqua" w:hAnsi="Book Antiqua" w:cs="Book Antiqua"/>
          <w:b/>
          <w:bCs/>
          <w:color w:val="000009"/>
          <w:spacing w:val="-1"/>
        </w:rPr>
        <w:t>KURUL ÜYESİ:</w:t>
      </w:r>
    </w:p>
    <w:p w14:paraId="1207B7DA" w14:textId="77777777" w:rsidR="003548C7" w:rsidRDefault="003548C7" w:rsidP="003548C7">
      <w:pPr>
        <w:pStyle w:val="GvdeMetni"/>
        <w:kinsoku w:val="0"/>
        <w:overflowPunct w:val="0"/>
        <w:ind w:left="0"/>
        <w:rPr>
          <w:rFonts w:ascii="Book Antiqua" w:hAnsi="Book Antiqua" w:cs="Book Antiqua"/>
          <w:b/>
          <w:bCs/>
        </w:rPr>
      </w:pPr>
    </w:p>
    <w:p w14:paraId="4D24D9F8" w14:textId="77777777" w:rsidR="003548C7" w:rsidRDefault="003548C7" w:rsidP="003548C7">
      <w:pPr>
        <w:pStyle w:val="GvdeMetni"/>
        <w:kinsoku w:val="0"/>
        <w:overflowPunct w:val="0"/>
        <w:spacing w:before="10"/>
        <w:ind w:left="0"/>
        <w:rPr>
          <w:rFonts w:ascii="Book Antiqua" w:hAnsi="Book Antiqua" w:cs="Book Antiqua"/>
          <w:b/>
          <w:bCs/>
          <w:sz w:val="23"/>
          <w:szCs w:val="23"/>
        </w:rPr>
      </w:pPr>
    </w:p>
    <w:p w14:paraId="19CAECA4" w14:textId="77777777" w:rsidR="003548C7" w:rsidRDefault="003548C7" w:rsidP="003548C7">
      <w:pPr>
        <w:pStyle w:val="GvdeMetni"/>
        <w:kinsoku w:val="0"/>
        <w:overflowPunct w:val="0"/>
        <w:ind w:left="116"/>
        <w:rPr>
          <w:color w:val="000000"/>
        </w:rPr>
      </w:pPr>
      <w:r>
        <w:rPr>
          <w:color w:val="000009"/>
          <w:spacing w:val="-60"/>
          <w:u w:val="single"/>
        </w:rPr>
        <w:t xml:space="preserve"> </w:t>
      </w:r>
      <w:r>
        <w:rPr>
          <w:rFonts w:ascii="Book Antiqua" w:hAnsi="Book Antiqua" w:cs="Book Antiqua"/>
          <w:b/>
          <w:bCs/>
          <w:color w:val="000009"/>
          <w:spacing w:val="-1"/>
          <w:u w:val="single"/>
        </w:rPr>
        <w:t>GEÇİCİ</w:t>
      </w:r>
      <w:r>
        <w:rPr>
          <w:rFonts w:ascii="Book Antiqua" w:hAnsi="Book Antiqua" w:cs="Book Antiqua"/>
          <w:b/>
          <w:bCs/>
          <w:color w:val="000009"/>
          <w:u w:val="single"/>
        </w:rPr>
        <w:t xml:space="preserve"> </w:t>
      </w:r>
      <w:r>
        <w:rPr>
          <w:rFonts w:ascii="Book Antiqua" w:hAnsi="Book Antiqua" w:cs="Book Antiqua"/>
          <w:b/>
          <w:bCs/>
          <w:color w:val="000009"/>
          <w:spacing w:val="-1"/>
          <w:u w:val="single"/>
        </w:rPr>
        <w:t>DENETİM</w:t>
      </w:r>
      <w:r>
        <w:rPr>
          <w:rFonts w:ascii="Book Antiqua" w:hAnsi="Book Antiqua" w:cs="Book Antiqua"/>
          <w:b/>
          <w:bCs/>
          <w:color w:val="000009"/>
          <w:spacing w:val="60"/>
          <w:u w:val="single"/>
        </w:rPr>
        <w:t xml:space="preserve"> </w:t>
      </w:r>
      <w:r>
        <w:rPr>
          <w:rFonts w:ascii="Book Antiqua" w:hAnsi="Book Antiqua" w:cs="Book Antiqua"/>
          <w:b/>
          <w:bCs/>
          <w:color w:val="000009"/>
          <w:u w:val="single"/>
        </w:rPr>
        <w:t>K</w:t>
      </w:r>
      <w:r>
        <w:rPr>
          <w:rFonts w:ascii="Book Antiqua" w:hAnsi="Book Antiqua" w:cs="Book Antiqua"/>
          <w:b/>
          <w:bCs/>
          <w:color w:val="000009"/>
          <w:spacing w:val="-58"/>
          <w:u w:val="single"/>
        </w:rPr>
        <w:t xml:space="preserve"> </w:t>
      </w:r>
      <w:r>
        <w:rPr>
          <w:rFonts w:ascii="Book Antiqua" w:hAnsi="Book Antiqua" w:cs="Book Antiqua"/>
          <w:b/>
          <w:bCs/>
          <w:color w:val="000009"/>
          <w:u w:val="single"/>
        </w:rPr>
        <w:t>URULU:</w:t>
      </w:r>
      <w:r>
        <w:rPr>
          <w:color w:val="000009"/>
          <w:spacing w:val="-4"/>
          <w:u w:val="single"/>
        </w:rPr>
        <w:t xml:space="preserve"> </w:t>
      </w:r>
    </w:p>
    <w:p w14:paraId="18E5187C" w14:textId="77777777" w:rsidR="00E37A0E" w:rsidRDefault="00E37A0E" w:rsidP="00E37A0E">
      <w:pPr>
        <w:pStyle w:val="GvdeMetni"/>
        <w:numPr>
          <w:ilvl w:val="0"/>
          <w:numId w:val="19"/>
        </w:numPr>
        <w:kinsoku w:val="0"/>
        <w:overflowPunct w:val="0"/>
        <w:spacing w:before="145"/>
        <w:rPr>
          <w:rFonts w:ascii="Book Antiqua" w:hAnsi="Book Antiqua" w:cs="Book Antiqua"/>
          <w:b/>
          <w:bCs/>
          <w:color w:val="000009"/>
          <w:spacing w:val="-1"/>
        </w:rPr>
      </w:pPr>
      <w:r>
        <w:rPr>
          <w:rFonts w:ascii="Book Antiqua" w:hAnsi="Book Antiqua" w:cs="Book Antiqua"/>
          <w:b/>
          <w:bCs/>
          <w:color w:val="000009"/>
          <w:spacing w:val="-1"/>
        </w:rPr>
        <w:t>KURUL ÜYESİ:</w:t>
      </w:r>
    </w:p>
    <w:p w14:paraId="27E91CC6" w14:textId="77777777" w:rsidR="00E37A0E" w:rsidRDefault="00E37A0E" w:rsidP="00E37A0E">
      <w:pPr>
        <w:pStyle w:val="GvdeMetni"/>
        <w:numPr>
          <w:ilvl w:val="0"/>
          <w:numId w:val="19"/>
        </w:numPr>
        <w:kinsoku w:val="0"/>
        <w:overflowPunct w:val="0"/>
        <w:spacing w:before="145"/>
        <w:rPr>
          <w:rFonts w:ascii="Book Antiqua" w:hAnsi="Book Antiqua" w:cs="Book Antiqua"/>
          <w:b/>
          <w:bCs/>
          <w:color w:val="000009"/>
          <w:spacing w:val="-1"/>
        </w:rPr>
      </w:pPr>
      <w:r>
        <w:rPr>
          <w:rFonts w:ascii="Book Antiqua" w:hAnsi="Book Antiqua" w:cs="Book Antiqua"/>
          <w:b/>
          <w:bCs/>
          <w:color w:val="000009"/>
          <w:spacing w:val="-1"/>
        </w:rPr>
        <w:t>KURUL ÜYESİ:</w:t>
      </w:r>
    </w:p>
    <w:p w14:paraId="35019599" w14:textId="77777777" w:rsidR="003548C7" w:rsidRDefault="003548C7" w:rsidP="00E37A0E">
      <w:pPr>
        <w:pStyle w:val="GvdeMetni"/>
        <w:kinsoku w:val="0"/>
        <w:overflowPunct w:val="0"/>
        <w:spacing w:before="145" w:line="360" w:lineRule="auto"/>
        <w:ind w:left="476" w:right="8120"/>
        <w:rPr>
          <w:rFonts w:ascii="Book Antiqua" w:hAnsi="Book Antiqua" w:cs="Book Antiqua"/>
          <w:color w:val="000000"/>
        </w:rPr>
      </w:pPr>
    </w:p>
    <w:p w14:paraId="18D4D4DE" w14:textId="77777777" w:rsidR="003548C7" w:rsidRDefault="003548C7" w:rsidP="003548C7">
      <w:pPr>
        <w:pStyle w:val="GvdeMetni"/>
        <w:kinsoku w:val="0"/>
        <w:overflowPunct w:val="0"/>
        <w:ind w:left="116"/>
        <w:rPr>
          <w:rFonts w:ascii="Book Antiqua" w:hAnsi="Book Antiqua" w:cs="Book Antiqua"/>
          <w:color w:val="000000"/>
        </w:rPr>
      </w:pPr>
      <w:r>
        <w:rPr>
          <w:color w:val="000009"/>
          <w:spacing w:val="-60"/>
          <w:u w:val="single"/>
        </w:rPr>
        <w:t xml:space="preserve"> </w:t>
      </w:r>
      <w:r>
        <w:rPr>
          <w:rFonts w:ascii="Book Antiqua" w:hAnsi="Book Antiqua" w:cs="Book Antiqua"/>
          <w:b/>
          <w:bCs/>
          <w:color w:val="000009"/>
          <w:spacing w:val="-1"/>
          <w:u w:val="single"/>
        </w:rPr>
        <w:t>GEÇİCİ</w:t>
      </w:r>
      <w:r>
        <w:rPr>
          <w:rFonts w:ascii="Book Antiqua" w:hAnsi="Book Antiqua" w:cs="Book Antiqua"/>
          <w:b/>
          <w:bCs/>
          <w:color w:val="000009"/>
          <w:spacing w:val="-6"/>
          <w:u w:val="single"/>
        </w:rPr>
        <w:t xml:space="preserve"> </w:t>
      </w:r>
      <w:r>
        <w:rPr>
          <w:rFonts w:ascii="Book Antiqua" w:hAnsi="Book Antiqua" w:cs="Book Antiqua"/>
          <w:b/>
          <w:bCs/>
          <w:color w:val="000009"/>
          <w:spacing w:val="-1"/>
          <w:u w:val="single"/>
        </w:rPr>
        <w:t>DİSİPLİN</w:t>
      </w:r>
      <w:r>
        <w:rPr>
          <w:rFonts w:ascii="Book Antiqua" w:hAnsi="Book Antiqua" w:cs="Book Antiqua"/>
          <w:b/>
          <w:bCs/>
          <w:color w:val="000009"/>
          <w:spacing w:val="-6"/>
          <w:u w:val="single"/>
        </w:rPr>
        <w:t xml:space="preserve"> </w:t>
      </w:r>
      <w:r>
        <w:rPr>
          <w:rFonts w:ascii="Book Antiqua" w:hAnsi="Book Antiqua" w:cs="Book Antiqua"/>
          <w:b/>
          <w:bCs/>
          <w:color w:val="000009"/>
          <w:u w:val="single"/>
        </w:rPr>
        <w:t>KURULU:</w:t>
      </w:r>
    </w:p>
    <w:p w14:paraId="37F70AA9" w14:textId="77777777" w:rsidR="00E37A0E" w:rsidRDefault="003548C7" w:rsidP="00E37A0E">
      <w:pPr>
        <w:pStyle w:val="GvdeMetni"/>
        <w:kinsoku w:val="0"/>
        <w:overflowPunct w:val="0"/>
        <w:spacing w:before="145"/>
        <w:ind w:left="116"/>
        <w:rPr>
          <w:rFonts w:ascii="Book Antiqua" w:hAnsi="Book Antiqua" w:cs="Book Antiqua"/>
          <w:b/>
          <w:bCs/>
          <w:color w:val="000009"/>
          <w:spacing w:val="-1"/>
        </w:rPr>
      </w:pPr>
      <w:r>
        <w:rPr>
          <w:rFonts w:ascii="Book Antiqua" w:hAnsi="Book Antiqua" w:cs="Book Antiqua"/>
          <w:b/>
          <w:bCs/>
          <w:color w:val="000009"/>
        </w:rPr>
        <w:t>1-</w:t>
      </w:r>
      <w:r w:rsidR="00E37A0E" w:rsidRPr="00E37A0E">
        <w:rPr>
          <w:rFonts w:ascii="Book Antiqua" w:hAnsi="Book Antiqua" w:cs="Book Antiqua"/>
          <w:b/>
          <w:bCs/>
          <w:color w:val="000009"/>
          <w:spacing w:val="-1"/>
        </w:rPr>
        <w:t xml:space="preserve"> </w:t>
      </w:r>
      <w:r w:rsidR="00E37A0E">
        <w:rPr>
          <w:rFonts w:ascii="Book Antiqua" w:hAnsi="Book Antiqua" w:cs="Book Antiqua"/>
          <w:b/>
          <w:bCs/>
          <w:color w:val="000009"/>
          <w:spacing w:val="-1"/>
        </w:rPr>
        <w:t>KURUL ÜYESİ:</w:t>
      </w:r>
    </w:p>
    <w:p w14:paraId="1B60D036" w14:textId="77777777" w:rsidR="00E37A0E" w:rsidRDefault="003548C7" w:rsidP="00E37A0E">
      <w:pPr>
        <w:pStyle w:val="GvdeMetni"/>
        <w:kinsoku w:val="0"/>
        <w:overflowPunct w:val="0"/>
        <w:spacing w:before="145"/>
        <w:ind w:left="116"/>
        <w:rPr>
          <w:rFonts w:ascii="Book Antiqua" w:hAnsi="Book Antiqua" w:cs="Book Antiqua"/>
          <w:b/>
          <w:bCs/>
          <w:color w:val="000009"/>
          <w:spacing w:val="-1"/>
        </w:rPr>
      </w:pPr>
      <w:r>
        <w:rPr>
          <w:rFonts w:ascii="Book Antiqua" w:hAnsi="Book Antiqua" w:cs="Book Antiqua"/>
          <w:b/>
          <w:bCs/>
          <w:color w:val="000009"/>
        </w:rPr>
        <w:t>2-</w:t>
      </w:r>
      <w:r w:rsidR="00E37A0E" w:rsidRPr="00E37A0E">
        <w:rPr>
          <w:rFonts w:ascii="Book Antiqua" w:hAnsi="Book Antiqua" w:cs="Book Antiqua"/>
          <w:b/>
          <w:bCs/>
          <w:color w:val="000009"/>
          <w:spacing w:val="-1"/>
        </w:rPr>
        <w:t xml:space="preserve"> </w:t>
      </w:r>
      <w:r w:rsidR="00E37A0E">
        <w:rPr>
          <w:rFonts w:ascii="Book Antiqua" w:hAnsi="Book Antiqua" w:cs="Book Antiqua"/>
          <w:b/>
          <w:bCs/>
          <w:color w:val="000009"/>
          <w:spacing w:val="-1"/>
        </w:rPr>
        <w:t>KURUL ÜYESİ:</w:t>
      </w:r>
    </w:p>
    <w:p w14:paraId="6C2060C9" w14:textId="77777777" w:rsidR="00E37A0E" w:rsidRDefault="003548C7" w:rsidP="00E37A0E">
      <w:pPr>
        <w:pStyle w:val="GvdeMetni"/>
        <w:kinsoku w:val="0"/>
        <w:overflowPunct w:val="0"/>
        <w:spacing w:before="145"/>
        <w:ind w:left="116"/>
        <w:rPr>
          <w:rFonts w:ascii="Book Antiqua" w:hAnsi="Book Antiqua" w:cs="Book Antiqua"/>
          <w:b/>
          <w:bCs/>
          <w:color w:val="000009"/>
          <w:spacing w:val="-1"/>
        </w:rPr>
      </w:pPr>
      <w:r>
        <w:rPr>
          <w:rFonts w:ascii="Book Antiqua" w:hAnsi="Book Antiqua" w:cs="Book Antiqua"/>
          <w:b/>
          <w:bCs/>
          <w:color w:val="000009"/>
        </w:rPr>
        <w:t>3-</w:t>
      </w:r>
      <w:r w:rsidR="00E37A0E" w:rsidRPr="00E37A0E">
        <w:rPr>
          <w:rFonts w:ascii="Book Antiqua" w:hAnsi="Book Antiqua" w:cs="Book Antiqua"/>
          <w:b/>
          <w:bCs/>
          <w:color w:val="000009"/>
          <w:spacing w:val="-1"/>
        </w:rPr>
        <w:t xml:space="preserve"> </w:t>
      </w:r>
      <w:r w:rsidR="00E37A0E">
        <w:rPr>
          <w:rFonts w:ascii="Book Antiqua" w:hAnsi="Book Antiqua" w:cs="Book Antiqua"/>
          <w:b/>
          <w:bCs/>
          <w:color w:val="000009"/>
          <w:spacing w:val="-1"/>
        </w:rPr>
        <w:t>KURUL ÜYESİ:</w:t>
      </w:r>
    </w:p>
    <w:p w14:paraId="312DEF90" w14:textId="77777777" w:rsidR="003548C7" w:rsidRDefault="003548C7" w:rsidP="003548C7">
      <w:pPr>
        <w:pStyle w:val="GvdeMetni"/>
        <w:kinsoku w:val="0"/>
        <w:overflowPunct w:val="0"/>
        <w:spacing w:before="142"/>
        <w:ind w:left="116"/>
        <w:rPr>
          <w:rFonts w:ascii="Book Antiqua" w:hAnsi="Book Antiqua" w:cs="Book Antiqua"/>
          <w:color w:val="000000"/>
        </w:rPr>
      </w:pPr>
    </w:p>
    <w:p w14:paraId="4A4C3A8F" w14:textId="77777777" w:rsidR="005E07D7" w:rsidRDefault="005E07D7" w:rsidP="003548C7">
      <w:pPr>
        <w:pStyle w:val="GvdeMetni"/>
        <w:kinsoku w:val="0"/>
        <w:overflowPunct w:val="0"/>
        <w:spacing w:before="145"/>
        <w:ind w:left="116"/>
        <w:rPr>
          <w:rFonts w:ascii="Book Antiqua" w:hAnsi="Book Antiqua" w:cs="Book Antiqua"/>
          <w:b/>
          <w:bCs/>
          <w:color w:val="000009"/>
        </w:rPr>
      </w:pPr>
    </w:p>
    <w:p w14:paraId="696F5238" w14:textId="77777777" w:rsidR="00E37A0E" w:rsidRDefault="00E37A0E" w:rsidP="003548C7">
      <w:pPr>
        <w:pStyle w:val="GvdeMetni"/>
        <w:kinsoku w:val="0"/>
        <w:overflowPunct w:val="0"/>
        <w:spacing w:before="145"/>
        <w:ind w:left="116"/>
        <w:rPr>
          <w:rFonts w:ascii="Book Antiqua" w:hAnsi="Book Antiqua" w:cs="Book Antiqua"/>
          <w:b/>
          <w:bCs/>
          <w:color w:val="000009"/>
        </w:rPr>
      </w:pPr>
    </w:p>
    <w:p w14:paraId="6EB2191D" w14:textId="77777777" w:rsidR="00E37A0E" w:rsidRDefault="00E37A0E" w:rsidP="003548C7">
      <w:pPr>
        <w:pStyle w:val="GvdeMetni"/>
        <w:kinsoku w:val="0"/>
        <w:overflowPunct w:val="0"/>
        <w:spacing w:before="145"/>
        <w:ind w:left="116"/>
        <w:rPr>
          <w:rFonts w:ascii="Book Antiqua" w:hAnsi="Book Antiqua" w:cs="Book Antiqua"/>
          <w:b/>
          <w:bCs/>
          <w:color w:val="000009"/>
        </w:rPr>
      </w:pPr>
    </w:p>
    <w:p w14:paraId="417A6785" w14:textId="77777777" w:rsidR="00E37A0E" w:rsidRDefault="00E37A0E" w:rsidP="003548C7">
      <w:pPr>
        <w:pStyle w:val="GvdeMetni"/>
        <w:kinsoku w:val="0"/>
        <w:overflowPunct w:val="0"/>
        <w:spacing w:before="145"/>
        <w:ind w:left="116"/>
        <w:rPr>
          <w:rFonts w:ascii="Book Antiqua" w:hAnsi="Book Antiqua" w:cs="Book Antiqua"/>
          <w:b/>
          <w:bCs/>
          <w:color w:val="000009"/>
        </w:rPr>
      </w:pPr>
    </w:p>
    <w:p w14:paraId="0FE22812" w14:textId="77777777" w:rsidR="00E37A0E" w:rsidRDefault="00E37A0E" w:rsidP="003548C7">
      <w:pPr>
        <w:pStyle w:val="GvdeMetni"/>
        <w:kinsoku w:val="0"/>
        <w:overflowPunct w:val="0"/>
        <w:spacing w:before="145"/>
        <w:ind w:left="116"/>
        <w:rPr>
          <w:rFonts w:ascii="Book Antiqua" w:hAnsi="Book Antiqua" w:cs="Book Antiqua"/>
          <w:b/>
          <w:bCs/>
          <w:color w:val="000009"/>
        </w:rPr>
      </w:pPr>
    </w:p>
    <w:p w14:paraId="7227EA57" w14:textId="77777777" w:rsidR="00E37A0E" w:rsidRDefault="00E37A0E" w:rsidP="003548C7">
      <w:pPr>
        <w:pStyle w:val="GvdeMetni"/>
        <w:kinsoku w:val="0"/>
        <w:overflowPunct w:val="0"/>
        <w:spacing w:before="145"/>
        <w:ind w:left="116"/>
        <w:rPr>
          <w:rFonts w:ascii="Book Antiqua" w:hAnsi="Book Antiqua" w:cs="Book Antiqua"/>
          <w:b/>
          <w:bCs/>
          <w:color w:val="000009"/>
        </w:rPr>
      </w:pPr>
    </w:p>
    <w:p w14:paraId="00560777" w14:textId="77777777" w:rsidR="003548C7" w:rsidRDefault="003548C7" w:rsidP="003548C7">
      <w:pPr>
        <w:pStyle w:val="GvdeMetni"/>
        <w:tabs>
          <w:tab w:val="left" w:pos="6521"/>
        </w:tabs>
        <w:kinsoku w:val="0"/>
        <w:overflowPunct w:val="0"/>
        <w:spacing w:before="37"/>
        <w:ind w:left="856"/>
        <w:jc w:val="both"/>
        <w:rPr>
          <w:rFonts w:ascii="Book Antiqua" w:hAnsi="Book Antiqua" w:cs="Book Antiqua"/>
          <w:color w:val="000000"/>
        </w:rPr>
      </w:pPr>
      <w:r>
        <w:rPr>
          <w:rFonts w:ascii="Book Antiqua" w:hAnsi="Book Antiqua" w:cs="Book Antiqua"/>
          <w:b/>
          <w:bCs/>
          <w:color w:val="000009"/>
          <w:spacing w:val="-1"/>
        </w:rPr>
        <w:t>TOPLULUK</w:t>
      </w:r>
      <w:r>
        <w:rPr>
          <w:rFonts w:ascii="Book Antiqua" w:hAnsi="Book Antiqua" w:cs="Book Antiqua"/>
          <w:b/>
          <w:bCs/>
          <w:color w:val="000009"/>
        </w:rPr>
        <w:t xml:space="preserve"> </w:t>
      </w:r>
      <w:r>
        <w:rPr>
          <w:rFonts w:ascii="Book Antiqua" w:hAnsi="Book Antiqua" w:cs="Book Antiqua"/>
          <w:b/>
          <w:bCs/>
          <w:color w:val="000009"/>
          <w:spacing w:val="-1"/>
        </w:rPr>
        <w:t>BAŞKANI</w:t>
      </w:r>
      <w:r>
        <w:rPr>
          <w:rFonts w:ascii="Book Antiqua" w:hAnsi="Book Antiqua" w:cs="Book Antiqua"/>
          <w:b/>
          <w:bCs/>
          <w:color w:val="000009"/>
          <w:spacing w:val="-1"/>
        </w:rPr>
        <w:tab/>
      </w:r>
      <w:r>
        <w:rPr>
          <w:rFonts w:ascii="Book Antiqua" w:hAnsi="Book Antiqua" w:cs="Book Antiqua"/>
          <w:b/>
          <w:bCs/>
          <w:color w:val="000009"/>
        </w:rPr>
        <w:t xml:space="preserve">AKADEMİK </w:t>
      </w:r>
      <w:r>
        <w:rPr>
          <w:rFonts w:ascii="Book Antiqua" w:hAnsi="Book Antiqua" w:cs="Book Antiqua"/>
          <w:b/>
          <w:bCs/>
          <w:color w:val="000009"/>
          <w:spacing w:val="-1"/>
        </w:rPr>
        <w:t>DANIŞMAN</w:t>
      </w:r>
    </w:p>
    <w:p w14:paraId="7F691D71" w14:textId="77777777" w:rsidR="00503EAD" w:rsidRDefault="00503EAD" w:rsidP="00503EAD">
      <w:pPr>
        <w:pStyle w:val="GvdeMetni"/>
        <w:kinsoku w:val="0"/>
        <w:overflowPunct w:val="0"/>
        <w:spacing w:before="2"/>
        <w:ind w:left="1416"/>
        <w:rPr>
          <w:rFonts w:ascii="Book Antiqua" w:hAnsi="Book Antiqua" w:cs="Book Antiqua"/>
          <w:b/>
          <w:bCs/>
          <w:sz w:val="20"/>
          <w:szCs w:val="20"/>
        </w:rPr>
      </w:pPr>
      <w:proofErr w:type="gramStart"/>
      <w:r>
        <w:rPr>
          <w:rFonts w:ascii="Book Antiqua" w:hAnsi="Book Antiqua" w:cs="Book Antiqua"/>
          <w:b/>
          <w:bCs/>
          <w:sz w:val="20"/>
          <w:szCs w:val="20"/>
        </w:rPr>
        <w:t>…..</w:t>
      </w:r>
      <w:proofErr w:type="gramEnd"/>
      <w:r>
        <w:rPr>
          <w:rFonts w:ascii="Book Antiqua" w:hAnsi="Book Antiqua" w:cs="Book Antiqua"/>
          <w:b/>
          <w:bCs/>
          <w:sz w:val="20"/>
          <w:szCs w:val="20"/>
        </w:rPr>
        <w:t>imza</w:t>
      </w:r>
      <w:r>
        <w:rPr>
          <w:rFonts w:ascii="Book Antiqua" w:hAnsi="Book Antiqua" w:cs="Book Antiqua"/>
          <w:b/>
          <w:bCs/>
          <w:sz w:val="20"/>
          <w:szCs w:val="20"/>
        </w:rPr>
        <w:tab/>
      </w:r>
      <w:r>
        <w:rPr>
          <w:rFonts w:ascii="Book Antiqua" w:hAnsi="Book Antiqua" w:cs="Book Antiqua"/>
          <w:b/>
          <w:bCs/>
          <w:sz w:val="20"/>
          <w:szCs w:val="20"/>
        </w:rPr>
        <w:tab/>
      </w:r>
      <w:r>
        <w:rPr>
          <w:rFonts w:ascii="Book Antiqua" w:hAnsi="Book Antiqua" w:cs="Book Antiqua"/>
          <w:b/>
          <w:bCs/>
          <w:sz w:val="20"/>
          <w:szCs w:val="20"/>
        </w:rPr>
        <w:tab/>
      </w:r>
      <w:r>
        <w:rPr>
          <w:rFonts w:ascii="Book Antiqua" w:hAnsi="Book Antiqua" w:cs="Book Antiqua"/>
          <w:b/>
          <w:bCs/>
          <w:sz w:val="20"/>
          <w:szCs w:val="20"/>
        </w:rPr>
        <w:tab/>
      </w:r>
      <w:r>
        <w:rPr>
          <w:rFonts w:ascii="Book Antiqua" w:hAnsi="Book Antiqua" w:cs="Book Antiqua"/>
          <w:b/>
          <w:bCs/>
          <w:sz w:val="20"/>
          <w:szCs w:val="20"/>
        </w:rPr>
        <w:tab/>
      </w:r>
      <w:r>
        <w:rPr>
          <w:rFonts w:ascii="Book Antiqua" w:hAnsi="Book Antiqua" w:cs="Book Antiqua"/>
          <w:b/>
          <w:bCs/>
          <w:sz w:val="20"/>
          <w:szCs w:val="20"/>
        </w:rPr>
        <w:tab/>
      </w:r>
      <w:r>
        <w:rPr>
          <w:rFonts w:ascii="Book Antiqua" w:hAnsi="Book Antiqua" w:cs="Book Antiqua"/>
          <w:b/>
          <w:bCs/>
          <w:sz w:val="20"/>
          <w:szCs w:val="20"/>
        </w:rPr>
        <w:tab/>
        <w:t xml:space="preserve">     …..imza</w:t>
      </w:r>
    </w:p>
    <w:p w14:paraId="7E9B879D" w14:textId="77777777" w:rsidR="003548C7" w:rsidRDefault="003548C7" w:rsidP="00503EAD">
      <w:pPr>
        <w:pStyle w:val="GvdeMetni"/>
        <w:kinsoku w:val="0"/>
        <w:overflowPunct w:val="0"/>
        <w:spacing w:before="2"/>
        <w:ind w:left="1416"/>
        <w:rPr>
          <w:rFonts w:ascii="Book Antiqua" w:hAnsi="Book Antiqua" w:cs="Book Antiqua"/>
          <w:b/>
          <w:bCs/>
          <w:sz w:val="20"/>
          <w:szCs w:val="20"/>
        </w:rPr>
      </w:pPr>
    </w:p>
    <w:p w14:paraId="2FAE7B29" w14:textId="77777777" w:rsidR="003548C7" w:rsidRDefault="003548C7" w:rsidP="003548C7">
      <w:pPr>
        <w:pStyle w:val="GvdeMetni"/>
        <w:kinsoku w:val="0"/>
        <w:overflowPunct w:val="0"/>
        <w:ind w:left="0" w:right="1357"/>
        <w:jc w:val="right"/>
        <w:rPr>
          <w:b/>
          <w:bCs/>
          <w:color w:val="000009"/>
          <w:spacing w:val="-1"/>
          <w:w w:val="95"/>
        </w:rPr>
      </w:pPr>
    </w:p>
    <w:p w14:paraId="53B7A7BD" w14:textId="77777777" w:rsidR="005E07D7" w:rsidRDefault="005E07D7" w:rsidP="003548C7">
      <w:pPr>
        <w:pStyle w:val="GvdeMetni"/>
        <w:kinsoku w:val="0"/>
        <w:overflowPunct w:val="0"/>
        <w:ind w:left="0" w:right="1357"/>
        <w:jc w:val="right"/>
        <w:rPr>
          <w:b/>
          <w:bCs/>
          <w:color w:val="000009"/>
          <w:spacing w:val="-1"/>
          <w:w w:val="95"/>
        </w:rPr>
      </w:pPr>
    </w:p>
    <w:p w14:paraId="47AAE151" w14:textId="77777777" w:rsidR="00086E4C" w:rsidRDefault="00086E4C" w:rsidP="003548C7">
      <w:pPr>
        <w:pStyle w:val="GvdeMetni"/>
        <w:kinsoku w:val="0"/>
        <w:overflowPunct w:val="0"/>
        <w:ind w:left="0" w:right="1357"/>
        <w:jc w:val="right"/>
        <w:rPr>
          <w:b/>
          <w:bCs/>
          <w:color w:val="000009"/>
          <w:spacing w:val="-1"/>
          <w:w w:val="95"/>
        </w:rPr>
      </w:pPr>
    </w:p>
    <w:p w14:paraId="0192AA3C" w14:textId="691D0DFB" w:rsidR="007A3C59" w:rsidRPr="004504EC" w:rsidRDefault="008A07FC" w:rsidP="007A3C59">
      <w:pPr>
        <w:pStyle w:val="Balk3"/>
        <w:kinsoku w:val="0"/>
        <w:overflowPunct w:val="0"/>
        <w:spacing w:before="44"/>
        <w:ind w:right="3369"/>
        <w:rPr>
          <w:rFonts w:ascii="Times New Roman" w:hAnsi="Times New Roman" w:cs="Times New Roman"/>
          <w:spacing w:val="53"/>
          <w:sz w:val="22"/>
          <w:szCs w:val="22"/>
        </w:rPr>
      </w:pPr>
      <w:r>
        <w:rPr>
          <w:spacing w:val="-1"/>
        </w:rPr>
        <w:lastRenderedPageBreak/>
        <w:t xml:space="preserve">         </w:t>
      </w:r>
      <w:r w:rsidR="004E4A2B">
        <w:rPr>
          <w:b w:val="0"/>
          <w:bCs w:val="0"/>
          <w:noProof/>
          <w:color w:val="000009"/>
          <w:spacing w:val="-1"/>
          <w:w w:val="95"/>
        </w:rPr>
        <w:drawing>
          <wp:inline distT="0" distB="0" distL="0" distR="0" wp14:anchorId="610E740F" wp14:editId="02873FD7">
            <wp:extent cx="526774" cy="526774"/>
            <wp:effectExtent l="0" t="0" r="6985" b="698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GwR2Wf.png"/>
                    <pic:cNvPicPr/>
                  </pic:nvPicPr>
                  <pic:blipFill>
                    <a:blip r:embed="rId8" cstate="email">
                      <a:extLst>
                        <a:ext uri="{28A0092B-C50C-407E-A947-70E740481C1C}">
                          <a14:useLocalDpi xmlns:a14="http://schemas.microsoft.com/office/drawing/2010/main"/>
                        </a:ext>
                      </a:extLst>
                    </a:blip>
                    <a:stretch>
                      <a:fillRect/>
                    </a:stretch>
                  </pic:blipFill>
                  <pic:spPr>
                    <a:xfrm>
                      <a:off x="0" y="0"/>
                      <a:ext cx="525860" cy="525860"/>
                    </a:xfrm>
                    <a:prstGeom prst="rect">
                      <a:avLst/>
                    </a:prstGeom>
                  </pic:spPr>
                </pic:pic>
              </a:graphicData>
            </a:graphic>
          </wp:inline>
        </w:drawing>
      </w:r>
      <w:r w:rsidR="007A3C59">
        <w:rPr>
          <w:spacing w:val="-1"/>
        </w:rPr>
        <w:t xml:space="preserve">  </w:t>
      </w:r>
      <w:r>
        <w:rPr>
          <w:spacing w:val="-1"/>
        </w:rPr>
        <w:t xml:space="preserve">   </w:t>
      </w:r>
      <w:r w:rsidR="007A3C59">
        <w:rPr>
          <w:spacing w:val="-1"/>
        </w:rPr>
        <w:t xml:space="preserve"> </w:t>
      </w:r>
      <w:r w:rsidR="004E4A2B">
        <w:rPr>
          <w:spacing w:val="-1"/>
        </w:rPr>
        <w:t xml:space="preserve">    </w:t>
      </w:r>
      <w:r w:rsidR="004504EC">
        <w:rPr>
          <w:spacing w:val="-1"/>
        </w:rPr>
        <w:t xml:space="preserve">  </w:t>
      </w:r>
      <w:r w:rsidR="003548C7" w:rsidRPr="004504EC">
        <w:rPr>
          <w:rFonts w:ascii="Times New Roman" w:hAnsi="Times New Roman" w:cs="Times New Roman"/>
          <w:spacing w:val="-1"/>
          <w:sz w:val="22"/>
          <w:szCs w:val="22"/>
        </w:rPr>
        <w:t>NECMETTİN</w:t>
      </w:r>
      <w:r w:rsidR="003548C7" w:rsidRPr="004504EC">
        <w:rPr>
          <w:rFonts w:ascii="Times New Roman" w:hAnsi="Times New Roman" w:cs="Times New Roman"/>
          <w:spacing w:val="-3"/>
          <w:sz w:val="22"/>
          <w:szCs w:val="22"/>
        </w:rPr>
        <w:t xml:space="preserve"> </w:t>
      </w:r>
      <w:r w:rsidR="003548C7" w:rsidRPr="004504EC">
        <w:rPr>
          <w:rFonts w:ascii="Times New Roman" w:hAnsi="Times New Roman" w:cs="Times New Roman"/>
          <w:spacing w:val="-2"/>
          <w:sz w:val="22"/>
          <w:szCs w:val="22"/>
        </w:rPr>
        <w:t>ERBAKAN</w:t>
      </w:r>
      <w:r w:rsidR="003548C7" w:rsidRPr="004504EC">
        <w:rPr>
          <w:rFonts w:ascii="Times New Roman" w:hAnsi="Times New Roman" w:cs="Times New Roman"/>
          <w:sz w:val="22"/>
          <w:szCs w:val="22"/>
        </w:rPr>
        <w:t xml:space="preserve"> </w:t>
      </w:r>
      <w:r w:rsidR="003548C7" w:rsidRPr="004504EC">
        <w:rPr>
          <w:rFonts w:ascii="Times New Roman" w:hAnsi="Times New Roman" w:cs="Times New Roman"/>
          <w:spacing w:val="-1"/>
          <w:sz w:val="22"/>
          <w:szCs w:val="22"/>
        </w:rPr>
        <w:t>ÜNİVERSİTESİ</w:t>
      </w:r>
      <w:r w:rsidR="003548C7" w:rsidRPr="004504EC">
        <w:rPr>
          <w:rFonts w:ascii="Times New Roman" w:hAnsi="Times New Roman" w:cs="Times New Roman"/>
          <w:spacing w:val="-2"/>
          <w:sz w:val="22"/>
          <w:szCs w:val="22"/>
        </w:rPr>
        <w:t xml:space="preserve"> </w:t>
      </w:r>
      <w:r w:rsidR="003548C7" w:rsidRPr="004504EC">
        <w:rPr>
          <w:rFonts w:ascii="Times New Roman" w:hAnsi="Times New Roman" w:cs="Times New Roman"/>
          <w:spacing w:val="-1"/>
          <w:sz w:val="22"/>
          <w:szCs w:val="22"/>
        </w:rPr>
        <w:t>REKTÖRLÜĞÜ</w:t>
      </w:r>
      <w:r w:rsidR="003548C7" w:rsidRPr="004504EC">
        <w:rPr>
          <w:rFonts w:ascii="Times New Roman" w:hAnsi="Times New Roman" w:cs="Times New Roman"/>
          <w:spacing w:val="53"/>
          <w:sz w:val="22"/>
          <w:szCs w:val="22"/>
        </w:rPr>
        <w:t xml:space="preserve"> </w:t>
      </w:r>
      <w:r w:rsidR="00B87F47" w:rsidRPr="004504EC">
        <w:rPr>
          <w:rFonts w:ascii="Times New Roman" w:hAnsi="Times New Roman" w:cs="Times New Roman"/>
          <w:spacing w:val="53"/>
          <w:sz w:val="22"/>
          <w:szCs w:val="22"/>
        </w:rPr>
        <w:t xml:space="preserve">           </w:t>
      </w:r>
    </w:p>
    <w:p w14:paraId="7299700C" w14:textId="77777777" w:rsidR="003548C7" w:rsidRPr="004504EC" w:rsidRDefault="007A3C59" w:rsidP="007A3C59">
      <w:pPr>
        <w:pStyle w:val="Balk3"/>
        <w:kinsoku w:val="0"/>
        <w:overflowPunct w:val="0"/>
        <w:spacing w:before="44"/>
        <w:ind w:right="3369"/>
        <w:rPr>
          <w:rFonts w:ascii="Times New Roman" w:hAnsi="Times New Roman" w:cs="Times New Roman"/>
          <w:b w:val="0"/>
          <w:bCs w:val="0"/>
          <w:sz w:val="22"/>
          <w:szCs w:val="22"/>
        </w:rPr>
      </w:pPr>
      <w:r w:rsidRPr="004504EC">
        <w:rPr>
          <w:rFonts w:ascii="Times New Roman" w:hAnsi="Times New Roman" w:cs="Times New Roman"/>
          <w:spacing w:val="53"/>
          <w:sz w:val="22"/>
          <w:szCs w:val="22"/>
        </w:rPr>
        <w:t xml:space="preserve">                      </w:t>
      </w:r>
      <w:r w:rsidR="004504EC" w:rsidRPr="004504EC">
        <w:rPr>
          <w:rFonts w:ascii="Times New Roman" w:hAnsi="Times New Roman" w:cs="Times New Roman"/>
          <w:spacing w:val="53"/>
          <w:sz w:val="22"/>
          <w:szCs w:val="22"/>
        </w:rPr>
        <w:t xml:space="preserve">   </w:t>
      </w:r>
      <w:r w:rsidRPr="004504EC">
        <w:rPr>
          <w:rFonts w:ascii="Times New Roman" w:hAnsi="Times New Roman" w:cs="Times New Roman"/>
          <w:spacing w:val="-1"/>
          <w:sz w:val="22"/>
          <w:szCs w:val="22"/>
        </w:rPr>
        <w:t>SAĞLIK-KÜLTÜR</w:t>
      </w:r>
      <w:r w:rsidRPr="004504EC">
        <w:rPr>
          <w:rFonts w:ascii="Times New Roman" w:hAnsi="Times New Roman" w:cs="Times New Roman"/>
          <w:spacing w:val="-2"/>
          <w:sz w:val="22"/>
          <w:szCs w:val="22"/>
        </w:rPr>
        <w:t xml:space="preserve"> </w:t>
      </w:r>
      <w:r w:rsidRPr="004504EC">
        <w:rPr>
          <w:rFonts w:ascii="Times New Roman" w:hAnsi="Times New Roman" w:cs="Times New Roman"/>
          <w:sz w:val="22"/>
          <w:szCs w:val="22"/>
        </w:rPr>
        <w:t xml:space="preserve">ve </w:t>
      </w:r>
      <w:r w:rsidRPr="004504EC">
        <w:rPr>
          <w:rFonts w:ascii="Times New Roman" w:hAnsi="Times New Roman" w:cs="Times New Roman"/>
          <w:spacing w:val="-1"/>
          <w:sz w:val="22"/>
          <w:szCs w:val="22"/>
        </w:rPr>
        <w:t>SPOR</w:t>
      </w:r>
      <w:r w:rsidRPr="004504EC">
        <w:rPr>
          <w:rFonts w:ascii="Times New Roman" w:hAnsi="Times New Roman" w:cs="Times New Roman"/>
          <w:spacing w:val="-2"/>
          <w:sz w:val="22"/>
          <w:szCs w:val="22"/>
        </w:rPr>
        <w:t xml:space="preserve"> </w:t>
      </w:r>
      <w:r w:rsidRPr="004504EC">
        <w:rPr>
          <w:rFonts w:ascii="Times New Roman" w:hAnsi="Times New Roman" w:cs="Times New Roman"/>
          <w:sz w:val="22"/>
          <w:szCs w:val="22"/>
        </w:rPr>
        <w:t>DAİRE</w:t>
      </w:r>
      <w:r w:rsidRPr="004504EC">
        <w:rPr>
          <w:rFonts w:ascii="Times New Roman" w:hAnsi="Times New Roman" w:cs="Times New Roman"/>
          <w:spacing w:val="-2"/>
          <w:sz w:val="22"/>
          <w:szCs w:val="22"/>
        </w:rPr>
        <w:t xml:space="preserve"> </w:t>
      </w:r>
      <w:r w:rsidRPr="004504EC">
        <w:rPr>
          <w:rFonts w:ascii="Times New Roman" w:hAnsi="Times New Roman" w:cs="Times New Roman"/>
          <w:spacing w:val="-1"/>
          <w:sz w:val="22"/>
          <w:szCs w:val="22"/>
        </w:rPr>
        <w:t>BAŞKANLIĞI</w:t>
      </w:r>
      <w:r w:rsidRPr="004504EC">
        <w:rPr>
          <w:rFonts w:ascii="Times New Roman" w:hAnsi="Times New Roman" w:cs="Times New Roman"/>
          <w:spacing w:val="53"/>
          <w:sz w:val="22"/>
          <w:szCs w:val="22"/>
        </w:rPr>
        <w:t xml:space="preserve">                     </w:t>
      </w:r>
    </w:p>
    <w:p w14:paraId="036C7BAB" w14:textId="2960B1BD" w:rsidR="004504EC" w:rsidRPr="004504EC" w:rsidRDefault="003548C7" w:rsidP="003548C7">
      <w:pPr>
        <w:pStyle w:val="GvdeMetni"/>
        <w:kinsoku w:val="0"/>
        <w:overflowPunct w:val="0"/>
        <w:spacing w:before="85" w:line="300" w:lineRule="auto"/>
        <w:ind w:left="2357" w:right="3903"/>
        <w:jc w:val="center"/>
        <w:rPr>
          <w:b/>
          <w:bCs/>
          <w:spacing w:val="30"/>
          <w:sz w:val="22"/>
          <w:szCs w:val="22"/>
        </w:rPr>
      </w:pPr>
      <w:r w:rsidRPr="004504EC">
        <w:rPr>
          <w:b/>
          <w:bCs/>
          <w:spacing w:val="-1"/>
          <w:sz w:val="22"/>
          <w:szCs w:val="22"/>
        </w:rPr>
        <w:t xml:space="preserve">…………………………….. </w:t>
      </w:r>
      <w:r w:rsidRPr="004504EC">
        <w:rPr>
          <w:b/>
          <w:bCs/>
          <w:sz w:val="22"/>
          <w:szCs w:val="22"/>
        </w:rPr>
        <w:t>ÖĞRENCİ</w:t>
      </w:r>
      <w:r w:rsidRPr="004504EC">
        <w:rPr>
          <w:b/>
          <w:bCs/>
          <w:spacing w:val="-2"/>
          <w:sz w:val="22"/>
          <w:szCs w:val="22"/>
        </w:rPr>
        <w:t xml:space="preserve"> </w:t>
      </w:r>
      <w:r w:rsidR="00352274">
        <w:rPr>
          <w:b/>
          <w:bCs/>
          <w:spacing w:val="-2"/>
          <w:sz w:val="22"/>
          <w:szCs w:val="22"/>
        </w:rPr>
        <w:t>T</w:t>
      </w:r>
      <w:r w:rsidRPr="004504EC">
        <w:rPr>
          <w:b/>
          <w:bCs/>
          <w:spacing w:val="-1"/>
          <w:sz w:val="22"/>
          <w:szCs w:val="22"/>
        </w:rPr>
        <w:t>OPLULUĞU</w:t>
      </w:r>
      <w:r w:rsidRPr="004504EC">
        <w:rPr>
          <w:b/>
          <w:bCs/>
          <w:spacing w:val="30"/>
          <w:sz w:val="22"/>
          <w:szCs w:val="22"/>
        </w:rPr>
        <w:t xml:space="preserve"> </w:t>
      </w:r>
      <w:r w:rsidR="00C40FAE" w:rsidRPr="004504EC">
        <w:rPr>
          <w:b/>
          <w:bCs/>
          <w:spacing w:val="30"/>
          <w:sz w:val="22"/>
          <w:szCs w:val="22"/>
        </w:rPr>
        <w:t xml:space="preserve">  </w:t>
      </w:r>
    </w:p>
    <w:p w14:paraId="73D0FF26" w14:textId="77777777" w:rsidR="003548C7" w:rsidRPr="004504EC" w:rsidRDefault="00C40FAE" w:rsidP="003548C7">
      <w:pPr>
        <w:pStyle w:val="GvdeMetni"/>
        <w:kinsoku w:val="0"/>
        <w:overflowPunct w:val="0"/>
        <w:spacing w:before="85" w:line="300" w:lineRule="auto"/>
        <w:ind w:left="2357" w:right="3903"/>
        <w:jc w:val="center"/>
        <w:rPr>
          <w:sz w:val="22"/>
          <w:szCs w:val="22"/>
        </w:rPr>
      </w:pPr>
      <w:r w:rsidRPr="004504EC">
        <w:rPr>
          <w:b/>
          <w:bCs/>
          <w:spacing w:val="30"/>
          <w:sz w:val="22"/>
          <w:szCs w:val="22"/>
        </w:rPr>
        <w:t xml:space="preserve"> </w:t>
      </w:r>
      <w:r w:rsidR="004504EC">
        <w:rPr>
          <w:b/>
          <w:bCs/>
          <w:spacing w:val="30"/>
          <w:sz w:val="22"/>
          <w:szCs w:val="22"/>
        </w:rPr>
        <w:t xml:space="preserve"> </w:t>
      </w:r>
      <w:r w:rsidRPr="004504EC">
        <w:rPr>
          <w:b/>
          <w:bCs/>
          <w:spacing w:val="30"/>
          <w:sz w:val="22"/>
          <w:szCs w:val="22"/>
        </w:rPr>
        <w:t xml:space="preserve"> </w:t>
      </w:r>
      <w:r w:rsidR="003548C7" w:rsidRPr="004504EC">
        <w:rPr>
          <w:b/>
          <w:bCs/>
          <w:spacing w:val="-1"/>
          <w:sz w:val="22"/>
          <w:szCs w:val="22"/>
        </w:rPr>
        <w:t>ÜYELİK</w:t>
      </w:r>
      <w:r w:rsidR="003548C7" w:rsidRPr="004504EC">
        <w:rPr>
          <w:b/>
          <w:bCs/>
          <w:spacing w:val="-2"/>
          <w:sz w:val="22"/>
          <w:szCs w:val="22"/>
        </w:rPr>
        <w:t xml:space="preserve"> </w:t>
      </w:r>
      <w:r w:rsidR="003548C7" w:rsidRPr="004504EC">
        <w:rPr>
          <w:b/>
          <w:bCs/>
          <w:sz w:val="22"/>
          <w:szCs w:val="22"/>
        </w:rPr>
        <w:t>FORMU</w:t>
      </w:r>
    </w:p>
    <w:p w14:paraId="33D93F34" w14:textId="77777777" w:rsidR="003548C7" w:rsidRDefault="003548C7" w:rsidP="003548C7">
      <w:pPr>
        <w:pStyle w:val="GvdeMetni"/>
        <w:kinsoku w:val="0"/>
        <w:overflowPunct w:val="0"/>
        <w:ind w:left="0"/>
        <w:jc w:val="center"/>
        <w:rPr>
          <w:rFonts w:ascii="Book Antiqua" w:hAnsi="Book Antiqua" w:cs="Book Antiqua"/>
          <w:b/>
          <w:bCs/>
        </w:rPr>
      </w:pPr>
    </w:p>
    <w:p w14:paraId="305A8509" w14:textId="77777777" w:rsidR="003548C7" w:rsidRDefault="003548C7" w:rsidP="003548C7">
      <w:pPr>
        <w:pStyle w:val="GvdeMetni"/>
        <w:kinsoku w:val="0"/>
        <w:overflowPunct w:val="0"/>
        <w:spacing w:before="6"/>
        <w:ind w:left="0"/>
        <w:rPr>
          <w:rFonts w:ascii="Book Antiqua" w:hAnsi="Book Antiqua" w:cs="Book Antiqua"/>
          <w:b/>
          <w:bCs/>
          <w:sz w:val="20"/>
          <w:szCs w:val="20"/>
        </w:rPr>
      </w:pPr>
    </w:p>
    <w:p w14:paraId="1BAE6744" w14:textId="77777777" w:rsidR="003548C7" w:rsidRDefault="003548C7" w:rsidP="003548C7">
      <w:pPr>
        <w:pStyle w:val="GvdeMetni"/>
        <w:tabs>
          <w:tab w:val="left" w:pos="4533"/>
          <w:tab w:val="left" w:pos="6975"/>
          <w:tab w:val="left" w:pos="11181"/>
        </w:tabs>
        <w:kinsoku w:val="0"/>
        <w:overflowPunct w:val="0"/>
        <w:ind w:left="688"/>
        <w:rPr>
          <w:color w:val="000000"/>
        </w:rPr>
      </w:pPr>
      <w:r>
        <w:rPr>
          <w:color w:val="000009"/>
          <w:u w:val="single" w:color="000000"/>
        </w:rPr>
        <w:t xml:space="preserve"> </w:t>
      </w:r>
      <w:r>
        <w:rPr>
          <w:color w:val="000009"/>
          <w:u w:val="single" w:color="000000"/>
        </w:rPr>
        <w:tab/>
      </w:r>
      <w:r>
        <w:rPr>
          <w:color w:val="000009"/>
        </w:rPr>
        <w:t xml:space="preserve"> </w:t>
      </w:r>
      <w:r w:rsidR="004504EC">
        <w:rPr>
          <w:rFonts w:ascii="Book Antiqua" w:hAnsi="Book Antiqua" w:cs="Book Antiqua"/>
          <w:b/>
          <w:bCs/>
          <w:color w:val="000009"/>
          <w:spacing w:val="-1"/>
        </w:rPr>
        <w:t xml:space="preserve">ÖĞRENCİNİN </w:t>
      </w:r>
      <w:r>
        <w:rPr>
          <w:color w:val="000009"/>
          <w:u w:val="single" w:color="000000"/>
        </w:rPr>
        <w:t xml:space="preserve"> </w:t>
      </w:r>
      <w:r w:rsidR="004504EC">
        <w:rPr>
          <w:color w:val="000009"/>
          <w:u w:val="single" w:color="000000"/>
        </w:rPr>
        <w:t xml:space="preserve">          </w:t>
      </w:r>
      <w:r>
        <w:rPr>
          <w:color w:val="000009"/>
          <w:u w:val="single" w:color="000000"/>
        </w:rPr>
        <w:tab/>
      </w:r>
      <w:r w:rsidR="004504EC">
        <w:rPr>
          <w:color w:val="000009"/>
          <w:u w:val="single" w:color="000000"/>
        </w:rPr>
        <w:t xml:space="preserve">          </w:t>
      </w:r>
    </w:p>
    <w:p w14:paraId="0CBC49A3" w14:textId="77777777" w:rsidR="003548C7" w:rsidRDefault="003548C7" w:rsidP="003548C7">
      <w:pPr>
        <w:pStyle w:val="GvdeMetni"/>
        <w:kinsoku w:val="0"/>
        <w:overflowPunct w:val="0"/>
        <w:ind w:left="0"/>
      </w:pPr>
    </w:p>
    <w:p w14:paraId="2E61B2F4" w14:textId="77777777" w:rsidR="003548C7" w:rsidRDefault="003548C7" w:rsidP="003548C7">
      <w:pPr>
        <w:pStyle w:val="GvdeMetni"/>
        <w:kinsoku w:val="0"/>
        <w:overflowPunct w:val="0"/>
        <w:ind w:left="0"/>
      </w:pPr>
    </w:p>
    <w:p w14:paraId="751B1214" w14:textId="77777777" w:rsidR="003548C7" w:rsidRDefault="003548C7" w:rsidP="003548C7">
      <w:pPr>
        <w:pStyle w:val="GvdeMetni"/>
        <w:kinsoku w:val="0"/>
        <w:overflowPunct w:val="0"/>
        <w:spacing w:before="9"/>
        <w:ind w:left="0"/>
        <w:rPr>
          <w:sz w:val="19"/>
          <w:szCs w:val="19"/>
        </w:rPr>
      </w:pPr>
    </w:p>
    <w:p w14:paraId="2A91887F" w14:textId="77777777" w:rsidR="003548C7" w:rsidRDefault="003548C7" w:rsidP="003548C7">
      <w:pPr>
        <w:pStyle w:val="Balk4"/>
        <w:tabs>
          <w:tab w:val="left" w:pos="4396"/>
        </w:tabs>
        <w:kinsoku w:val="0"/>
        <w:overflowPunct w:val="0"/>
        <w:spacing w:line="443" w:lineRule="auto"/>
        <w:ind w:left="856" w:right="1365"/>
        <w:jc w:val="both"/>
        <w:rPr>
          <w:b w:val="0"/>
          <w:bCs w:val="0"/>
          <w:color w:val="000000"/>
        </w:rPr>
      </w:pPr>
      <w:r>
        <w:rPr>
          <w:color w:val="000009"/>
        </w:rPr>
        <w:t>ADI</w:t>
      </w:r>
      <w:r>
        <w:rPr>
          <w:color w:val="000009"/>
          <w:spacing w:val="-7"/>
        </w:rPr>
        <w:t xml:space="preserve"> </w:t>
      </w:r>
      <w:r>
        <w:rPr>
          <w:color w:val="000009"/>
          <w:spacing w:val="-1"/>
        </w:rPr>
        <w:t>SOYADI</w:t>
      </w:r>
      <w:r>
        <w:rPr>
          <w:color w:val="000009"/>
          <w:spacing w:val="-1"/>
        </w:rPr>
        <w:tab/>
      </w:r>
      <w:r>
        <w:rPr>
          <w:color w:val="000009"/>
        </w:rPr>
        <w:t>:</w:t>
      </w:r>
      <w:r>
        <w:rPr>
          <w:color w:val="000009"/>
          <w:spacing w:val="-3"/>
        </w:rPr>
        <w:t xml:space="preserve"> </w:t>
      </w:r>
      <w:r>
        <w:rPr>
          <w:color w:val="000009"/>
        </w:rPr>
        <w:t>…………………………………………………………</w:t>
      </w:r>
      <w:r>
        <w:rPr>
          <w:color w:val="000009"/>
          <w:spacing w:val="27"/>
        </w:rPr>
        <w:t xml:space="preserve"> </w:t>
      </w:r>
      <w:r>
        <w:rPr>
          <w:color w:val="000009"/>
        </w:rPr>
        <w:t>FAKÜLTE/</w:t>
      </w:r>
      <w:r>
        <w:rPr>
          <w:color w:val="000009"/>
          <w:spacing w:val="-1"/>
        </w:rPr>
        <w:t>YÜKSEKOKUL</w:t>
      </w:r>
      <w:r>
        <w:rPr>
          <w:color w:val="000009"/>
          <w:spacing w:val="49"/>
        </w:rPr>
        <w:t xml:space="preserve"> </w:t>
      </w:r>
      <w:proofErr w:type="gramStart"/>
      <w:r w:rsidR="00B87F47">
        <w:rPr>
          <w:color w:val="000009"/>
          <w:spacing w:val="49"/>
        </w:rPr>
        <w:t xml:space="preserve">  </w:t>
      </w:r>
      <w:r>
        <w:rPr>
          <w:color w:val="000009"/>
        </w:rPr>
        <w:t>:</w:t>
      </w:r>
      <w:proofErr w:type="gramEnd"/>
      <w:r>
        <w:rPr>
          <w:color w:val="000009"/>
          <w:spacing w:val="-3"/>
        </w:rPr>
        <w:t xml:space="preserve"> </w:t>
      </w:r>
      <w:r>
        <w:rPr>
          <w:color w:val="000009"/>
        </w:rPr>
        <w:t>………………………………………………………….</w:t>
      </w:r>
      <w:r>
        <w:rPr>
          <w:color w:val="000009"/>
          <w:spacing w:val="24"/>
        </w:rPr>
        <w:t xml:space="preserve"> </w:t>
      </w:r>
      <w:r>
        <w:rPr>
          <w:color w:val="000009"/>
          <w:spacing w:val="-1"/>
        </w:rPr>
        <w:t>SINIF</w:t>
      </w:r>
      <w:r w:rsidR="00263596">
        <w:rPr>
          <w:color w:val="000009"/>
          <w:spacing w:val="-1"/>
        </w:rPr>
        <w:t>- ÖĞRENCİ</w:t>
      </w:r>
      <w:r>
        <w:rPr>
          <w:color w:val="000009"/>
        </w:rPr>
        <w:t xml:space="preserve"> </w:t>
      </w:r>
      <w:r>
        <w:rPr>
          <w:color w:val="000009"/>
          <w:spacing w:val="-1"/>
        </w:rPr>
        <w:t>NO</w:t>
      </w:r>
      <w:r>
        <w:rPr>
          <w:color w:val="000009"/>
          <w:spacing w:val="-1"/>
        </w:rPr>
        <w:tab/>
      </w:r>
      <w:r>
        <w:rPr>
          <w:color w:val="000009"/>
        </w:rPr>
        <w:t>:</w:t>
      </w:r>
      <w:r>
        <w:rPr>
          <w:color w:val="000009"/>
          <w:spacing w:val="-3"/>
        </w:rPr>
        <w:t xml:space="preserve"> </w:t>
      </w:r>
      <w:r>
        <w:rPr>
          <w:color w:val="000009"/>
        </w:rPr>
        <w:t>……………………………………………………</w:t>
      </w:r>
      <w:proofErr w:type="gramStart"/>
      <w:r>
        <w:rPr>
          <w:color w:val="000009"/>
        </w:rPr>
        <w:t>…….</w:t>
      </w:r>
      <w:proofErr w:type="gramEnd"/>
      <w:r>
        <w:rPr>
          <w:color w:val="000009"/>
        </w:rPr>
        <w:t>.</w:t>
      </w:r>
    </w:p>
    <w:p w14:paraId="2C2E3419" w14:textId="77777777" w:rsidR="003548C7" w:rsidRDefault="003548C7" w:rsidP="003548C7">
      <w:pPr>
        <w:pStyle w:val="GvdeMetni"/>
        <w:tabs>
          <w:tab w:val="left" w:pos="4396"/>
        </w:tabs>
        <w:kinsoku w:val="0"/>
        <w:overflowPunct w:val="0"/>
        <w:spacing w:before="2" w:line="443" w:lineRule="auto"/>
        <w:ind w:left="856" w:right="1365"/>
        <w:jc w:val="both"/>
        <w:rPr>
          <w:rFonts w:ascii="Book Antiqua" w:hAnsi="Book Antiqua" w:cs="Book Antiqua"/>
          <w:b/>
          <w:bCs/>
          <w:color w:val="000009"/>
          <w:spacing w:val="29"/>
        </w:rPr>
      </w:pPr>
      <w:r>
        <w:rPr>
          <w:rFonts w:ascii="Book Antiqua" w:hAnsi="Book Antiqua" w:cs="Book Antiqua"/>
          <w:b/>
          <w:bCs/>
          <w:color w:val="000009"/>
          <w:spacing w:val="-1"/>
        </w:rPr>
        <w:t>BÖLÜMÜ</w:t>
      </w:r>
      <w:r>
        <w:rPr>
          <w:rFonts w:ascii="Book Antiqua" w:hAnsi="Book Antiqua" w:cs="Book Antiqua"/>
          <w:b/>
          <w:bCs/>
          <w:color w:val="000009"/>
          <w:spacing w:val="-1"/>
        </w:rPr>
        <w:tab/>
      </w:r>
      <w:r>
        <w:rPr>
          <w:rFonts w:ascii="Book Antiqua" w:hAnsi="Book Antiqua" w:cs="Book Antiqua"/>
          <w:b/>
          <w:bCs/>
          <w:color w:val="000009"/>
        </w:rPr>
        <w:t>:</w:t>
      </w:r>
      <w:r>
        <w:rPr>
          <w:rFonts w:ascii="Book Antiqua" w:hAnsi="Book Antiqua" w:cs="Book Antiqua"/>
          <w:b/>
          <w:bCs/>
          <w:color w:val="000009"/>
          <w:spacing w:val="-3"/>
        </w:rPr>
        <w:t xml:space="preserve"> </w:t>
      </w:r>
      <w:r>
        <w:rPr>
          <w:rFonts w:ascii="Book Antiqua" w:hAnsi="Book Antiqua" w:cs="Book Antiqua"/>
          <w:b/>
          <w:bCs/>
          <w:color w:val="000009"/>
        </w:rPr>
        <w:t>……………………………………………………</w:t>
      </w:r>
      <w:proofErr w:type="gramStart"/>
      <w:r>
        <w:rPr>
          <w:rFonts w:ascii="Book Antiqua" w:hAnsi="Book Antiqua" w:cs="Book Antiqua"/>
          <w:b/>
          <w:bCs/>
          <w:color w:val="000009"/>
        </w:rPr>
        <w:t>…….</w:t>
      </w:r>
      <w:proofErr w:type="gramEnd"/>
      <w:r>
        <w:rPr>
          <w:rFonts w:ascii="Book Antiqua" w:hAnsi="Book Antiqua" w:cs="Book Antiqua"/>
          <w:b/>
          <w:bCs/>
          <w:color w:val="000009"/>
        </w:rPr>
        <w:t>.</w:t>
      </w:r>
      <w:r>
        <w:rPr>
          <w:rFonts w:ascii="Book Antiqua" w:hAnsi="Book Antiqua" w:cs="Book Antiqua"/>
          <w:b/>
          <w:bCs/>
          <w:color w:val="000009"/>
          <w:spacing w:val="28"/>
        </w:rPr>
        <w:t xml:space="preserve"> </w:t>
      </w:r>
      <w:r>
        <w:rPr>
          <w:rFonts w:ascii="Book Antiqua" w:hAnsi="Book Antiqua" w:cs="Book Antiqua"/>
          <w:b/>
          <w:bCs/>
          <w:color w:val="000009"/>
        </w:rPr>
        <w:t xml:space="preserve">İKAMET </w:t>
      </w:r>
      <w:r>
        <w:rPr>
          <w:rFonts w:ascii="Book Antiqua" w:hAnsi="Book Antiqua" w:cs="Book Antiqua"/>
          <w:b/>
          <w:bCs/>
          <w:color w:val="000009"/>
          <w:spacing w:val="-1"/>
        </w:rPr>
        <w:t>ADRESİ</w:t>
      </w:r>
      <w:r>
        <w:rPr>
          <w:rFonts w:ascii="Book Antiqua" w:hAnsi="Book Antiqua" w:cs="Book Antiqua"/>
          <w:b/>
          <w:bCs/>
          <w:color w:val="000009"/>
          <w:spacing w:val="-1"/>
        </w:rPr>
        <w:tab/>
      </w:r>
      <w:r>
        <w:rPr>
          <w:rFonts w:ascii="Book Antiqua" w:hAnsi="Book Antiqua" w:cs="Book Antiqua"/>
          <w:b/>
          <w:bCs/>
          <w:color w:val="000009"/>
        </w:rPr>
        <w:t>:</w:t>
      </w:r>
      <w:r>
        <w:rPr>
          <w:rFonts w:ascii="Book Antiqua" w:hAnsi="Book Antiqua" w:cs="Book Antiqua"/>
          <w:b/>
          <w:bCs/>
          <w:color w:val="000009"/>
          <w:spacing w:val="-3"/>
        </w:rPr>
        <w:t xml:space="preserve"> </w:t>
      </w:r>
      <w:r>
        <w:rPr>
          <w:rFonts w:ascii="Book Antiqua" w:hAnsi="Book Antiqua" w:cs="Book Antiqua"/>
          <w:b/>
          <w:bCs/>
          <w:color w:val="000009"/>
        </w:rPr>
        <w:t>……………………………………………………</w:t>
      </w:r>
      <w:proofErr w:type="gramStart"/>
      <w:r>
        <w:rPr>
          <w:rFonts w:ascii="Book Antiqua" w:hAnsi="Book Antiqua" w:cs="Book Antiqua"/>
          <w:b/>
          <w:bCs/>
          <w:color w:val="000009"/>
        </w:rPr>
        <w:t>…….</w:t>
      </w:r>
      <w:proofErr w:type="gramEnd"/>
      <w:r>
        <w:rPr>
          <w:rFonts w:ascii="Book Antiqua" w:hAnsi="Book Antiqua" w:cs="Book Antiqua"/>
          <w:b/>
          <w:bCs/>
          <w:color w:val="000009"/>
        </w:rPr>
        <w:t>.</w:t>
      </w:r>
      <w:r>
        <w:rPr>
          <w:rFonts w:ascii="Book Antiqua" w:hAnsi="Book Antiqua" w:cs="Book Antiqua"/>
          <w:b/>
          <w:bCs/>
          <w:color w:val="000009"/>
          <w:spacing w:val="27"/>
        </w:rPr>
        <w:t xml:space="preserve"> </w:t>
      </w:r>
      <w:r>
        <w:rPr>
          <w:rFonts w:ascii="Book Antiqua" w:hAnsi="Book Antiqua" w:cs="Book Antiqua"/>
          <w:b/>
          <w:bCs/>
          <w:color w:val="000009"/>
        </w:rPr>
        <w:t xml:space="preserve">İRTİBAT </w:t>
      </w:r>
      <w:r>
        <w:rPr>
          <w:rFonts w:ascii="Book Antiqua" w:hAnsi="Book Antiqua" w:cs="Book Antiqua"/>
          <w:b/>
          <w:bCs/>
          <w:color w:val="000009"/>
          <w:spacing w:val="-1"/>
        </w:rPr>
        <w:t>TELEFONLARI</w:t>
      </w:r>
      <w:r>
        <w:rPr>
          <w:rFonts w:ascii="Book Antiqua" w:hAnsi="Book Antiqua" w:cs="Book Antiqua"/>
          <w:b/>
          <w:bCs/>
          <w:color w:val="000009"/>
          <w:spacing w:val="-1"/>
        </w:rPr>
        <w:tab/>
      </w:r>
      <w:r>
        <w:rPr>
          <w:rFonts w:ascii="Book Antiqua" w:hAnsi="Book Antiqua" w:cs="Book Antiqua"/>
          <w:b/>
          <w:bCs/>
          <w:color w:val="000009"/>
        </w:rPr>
        <w:t>:</w:t>
      </w:r>
      <w:r>
        <w:rPr>
          <w:rFonts w:ascii="Book Antiqua" w:hAnsi="Book Antiqua" w:cs="Book Antiqua"/>
          <w:b/>
          <w:bCs/>
          <w:color w:val="000009"/>
          <w:spacing w:val="-3"/>
        </w:rPr>
        <w:t xml:space="preserve"> </w:t>
      </w:r>
      <w:r>
        <w:rPr>
          <w:rFonts w:ascii="Book Antiqua" w:hAnsi="Book Antiqua" w:cs="Book Antiqua"/>
          <w:b/>
          <w:bCs/>
          <w:color w:val="000009"/>
        </w:rPr>
        <w:t>……………………………………………………</w:t>
      </w:r>
      <w:proofErr w:type="gramStart"/>
      <w:r>
        <w:rPr>
          <w:rFonts w:ascii="Book Antiqua" w:hAnsi="Book Antiqua" w:cs="Book Antiqua"/>
          <w:b/>
          <w:bCs/>
          <w:color w:val="000009"/>
        </w:rPr>
        <w:t>…….</w:t>
      </w:r>
      <w:proofErr w:type="gramEnd"/>
      <w:r>
        <w:rPr>
          <w:rFonts w:ascii="Book Antiqua" w:hAnsi="Book Antiqua" w:cs="Book Antiqua"/>
          <w:b/>
          <w:bCs/>
          <w:color w:val="000009"/>
        </w:rPr>
        <w:t>.</w:t>
      </w:r>
      <w:r>
        <w:rPr>
          <w:rFonts w:ascii="Book Antiqua" w:hAnsi="Book Antiqua" w:cs="Book Antiqua"/>
          <w:b/>
          <w:bCs/>
          <w:color w:val="000009"/>
          <w:spacing w:val="29"/>
        </w:rPr>
        <w:t xml:space="preserve"> </w:t>
      </w:r>
    </w:p>
    <w:p w14:paraId="03917342" w14:textId="77777777" w:rsidR="003548C7" w:rsidRDefault="003548C7" w:rsidP="00B87F47">
      <w:pPr>
        <w:pStyle w:val="GvdeMetni"/>
        <w:tabs>
          <w:tab w:val="left" w:pos="4396"/>
        </w:tabs>
        <w:kinsoku w:val="0"/>
        <w:overflowPunct w:val="0"/>
        <w:spacing w:before="2" w:line="443" w:lineRule="auto"/>
        <w:ind w:left="856" w:right="1365"/>
        <w:jc w:val="both"/>
        <w:rPr>
          <w:rFonts w:ascii="Book Antiqua" w:hAnsi="Book Antiqua" w:cs="Book Antiqua"/>
          <w:b/>
          <w:bCs/>
        </w:rPr>
      </w:pPr>
      <w:r>
        <w:rPr>
          <w:rFonts w:ascii="Book Antiqua" w:hAnsi="Book Antiqua" w:cs="Book Antiqua"/>
          <w:b/>
          <w:bCs/>
          <w:color w:val="000009"/>
        </w:rPr>
        <w:t>E-POSTA</w:t>
      </w:r>
      <w:r>
        <w:rPr>
          <w:rFonts w:ascii="Book Antiqua" w:hAnsi="Book Antiqua" w:cs="Book Antiqua"/>
          <w:b/>
          <w:bCs/>
          <w:color w:val="000009"/>
          <w:spacing w:val="-1"/>
        </w:rPr>
        <w:tab/>
      </w:r>
      <w:r>
        <w:rPr>
          <w:rFonts w:ascii="Book Antiqua" w:hAnsi="Book Antiqua" w:cs="Book Antiqua"/>
          <w:b/>
          <w:bCs/>
          <w:color w:val="000009"/>
        </w:rPr>
        <w:t>:</w:t>
      </w:r>
      <w:r>
        <w:rPr>
          <w:rFonts w:ascii="Book Antiqua" w:hAnsi="Book Antiqua" w:cs="Book Antiqua"/>
          <w:b/>
          <w:bCs/>
          <w:color w:val="000009"/>
          <w:spacing w:val="-3"/>
        </w:rPr>
        <w:t xml:space="preserve"> </w:t>
      </w:r>
      <w:r>
        <w:rPr>
          <w:rFonts w:ascii="Book Antiqua" w:hAnsi="Book Antiqua" w:cs="Book Antiqua"/>
          <w:b/>
          <w:bCs/>
          <w:color w:val="000009"/>
        </w:rPr>
        <w:t>……………………………………………………</w:t>
      </w:r>
      <w:proofErr w:type="gramStart"/>
      <w:r>
        <w:rPr>
          <w:rFonts w:ascii="Book Antiqua" w:hAnsi="Book Antiqua" w:cs="Book Antiqua"/>
          <w:b/>
          <w:bCs/>
          <w:color w:val="000009"/>
        </w:rPr>
        <w:t>…….</w:t>
      </w:r>
      <w:proofErr w:type="gramEnd"/>
      <w:r>
        <w:rPr>
          <w:rFonts w:ascii="Book Antiqua" w:hAnsi="Book Antiqua" w:cs="Book Antiqua"/>
          <w:b/>
          <w:bCs/>
          <w:color w:val="000009"/>
        </w:rPr>
        <w:t>.</w:t>
      </w:r>
      <w:r>
        <w:rPr>
          <w:rFonts w:ascii="Book Antiqua" w:hAnsi="Book Antiqua" w:cs="Book Antiqua"/>
          <w:b/>
          <w:bCs/>
          <w:color w:val="000009"/>
          <w:spacing w:val="29"/>
        </w:rPr>
        <w:t xml:space="preserve"> </w:t>
      </w:r>
    </w:p>
    <w:p w14:paraId="7DFF6C16" w14:textId="77777777" w:rsidR="003548C7" w:rsidRDefault="003548C7" w:rsidP="003548C7">
      <w:pPr>
        <w:pStyle w:val="GvdeMetni"/>
        <w:kinsoku w:val="0"/>
        <w:overflowPunct w:val="0"/>
        <w:ind w:left="0"/>
        <w:rPr>
          <w:rFonts w:ascii="Book Antiqua" w:hAnsi="Book Antiqua" w:cs="Book Antiqua"/>
          <w:b/>
          <w:bCs/>
        </w:rPr>
      </w:pPr>
    </w:p>
    <w:p w14:paraId="4AE28246" w14:textId="77777777" w:rsidR="00B87F47" w:rsidRDefault="00B87F47" w:rsidP="003548C7">
      <w:pPr>
        <w:pStyle w:val="GvdeMetni"/>
        <w:kinsoku w:val="0"/>
        <w:overflowPunct w:val="0"/>
        <w:ind w:left="0"/>
        <w:rPr>
          <w:rFonts w:ascii="Book Antiqua" w:hAnsi="Book Antiqua" w:cs="Book Antiqua"/>
          <w:b/>
          <w:bCs/>
        </w:rPr>
      </w:pPr>
    </w:p>
    <w:p w14:paraId="6EACA20D" w14:textId="77777777" w:rsidR="00B87F47" w:rsidRDefault="00B87F47" w:rsidP="003548C7">
      <w:pPr>
        <w:pStyle w:val="GvdeMetni"/>
        <w:kinsoku w:val="0"/>
        <w:overflowPunct w:val="0"/>
        <w:ind w:left="0"/>
        <w:rPr>
          <w:rFonts w:ascii="Book Antiqua" w:hAnsi="Book Antiqua" w:cs="Book Antiqua"/>
          <w:b/>
          <w:bCs/>
        </w:rPr>
      </w:pPr>
    </w:p>
    <w:p w14:paraId="6FD1B8C4" w14:textId="77777777" w:rsidR="00B87F47" w:rsidRDefault="00B87F47" w:rsidP="003548C7">
      <w:pPr>
        <w:pStyle w:val="GvdeMetni"/>
        <w:kinsoku w:val="0"/>
        <w:overflowPunct w:val="0"/>
        <w:ind w:left="0"/>
        <w:rPr>
          <w:rFonts w:ascii="Book Antiqua" w:hAnsi="Book Antiqua" w:cs="Book Antiqua"/>
          <w:b/>
          <w:bCs/>
        </w:rPr>
      </w:pPr>
    </w:p>
    <w:p w14:paraId="5BAA34B5" w14:textId="77777777" w:rsidR="00B87F47" w:rsidRDefault="00B87F47" w:rsidP="003548C7">
      <w:pPr>
        <w:pStyle w:val="GvdeMetni"/>
        <w:kinsoku w:val="0"/>
        <w:overflowPunct w:val="0"/>
        <w:ind w:left="0"/>
        <w:rPr>
          <w:rFonts w:ascii="Book Antiqua" w:hAnsi="Book Antiqua" w:cs="Book Antiqua"/>
          <w:b/>
          <w:bCs/>
        </w:rPr>
      </w:pPr>
    </w:p>
    <w:p w14:paraId="2BB4E72F" w14:textId="77777777" w:rsidR="003548C7" w:rsidRDefault="003548C7" w:rsidP="003548C7">
      <w:pPr>
        <w:pStyle w:val="GvdeMetni"/>
        <w:tabs>
          <w:tab w:val="left" w:pos="7061"/>
        </w:tabs>
        <w:kinsoku w:val="0"/>
        <w:overflowPunct w:val="0"/>
        <w:spacing w:before="200"/>
        <w:ind w:left="856"/>
        <w:jc w:val="both"/>
        <w:rPr>
          <w:rFonts w:ascii="Book Antiqua" w:hAnsi="Book Antiqua" w:cs="Book Antiqua"/>
          <w:color w:val="000000"/>
        </w:rPr>
      </w:pPr>
      <w:r>
        <w:rPr>
          <w:rFonts w:ascii="Book Antiqua" w:hAnsi="Book Antiqua" w:cs="Book Antiqua"/>
          <w:b/>
          <w:bCs/>
          <w:color w:val="000009"/>
          <w:spacing w:val="-1"/>
        </w:rPr>
        <w:t>FORMU</w:t>
      </w:r>
      <w:r>
        <w:rPr>
          <w:rFonts w:ascii="Book Antiqua" w:hAnsi="Book Antiqua" w:cs="Book Antiqua"/>
          <w:b/>
          <w:bCs/>
          <w:color w:val="000009"/>
        </w:rPr>
        <w:t xml:space="preserve"> TESLİM </w:t>
      </w:r>
      <w:r>
        <w:rPr>
          <w:rFonts w:ascii="Book Antiqua" w:hAnsi="Book Antiqua" w:cs="Book Antiqua"/>
          <w:b/>
          <w:bCs/>
          <w:color w:val="000009"/>
          <w:spacing w:val="-1"/>
        </w:rPr>
        <w:t>EDEN</w:t>
      </w:r>
      <w:r>
        <w:rPr>
          <w:rFonts w:ascii="Book Antiqua" w:hAnsi="Book Antiqua" w:cs="Book Antiqua"/>
          <w:b/>
          <w:bCs/>
          <w:color w:val="000009"/>
          <w:spacing w:val="-1"/>
        </w:rPr>
        <w:tab/>
        <w:t>FORMU</w:t>
      </w:r>
      <w:r>
        <w:rPr>
          <w:rFonts w:ascii="Book Antiqua" w:hAnsi="Book Antiqua" w:cs="Book Antiqua"/>
          <w:b/>
          <w:bCs/>
          <w:color w:val="000009"/>
        </w:rPr>
        <w:t xml:space="preserve"> TESLİM ALAN</w:t>
      </w:r>
    </w:p>
    <w:p w14:paraId="5615D156" w14:textId="77777777" w:rsidR="003548C7" w:rsidRDefault="003548C7" w:rsidP="003548C7">
      <w:pPr>
        <w:pStyle w:val="GvdeMetni"/>
        <w:kinsoku w:val="0"/>
        <w:overflowPunct w:val="0"/>
        <w:spacing w:before="5"/>
        <w:ind w:left="0"/>
        <w:rPr>
          <w:rFonts w:ascii="Book Antiqua" w:hAnsi="Book Antiqua" w:cs="Book Antiqua"/>
          <w:b/>
          <w:bCs/>
          <w:sz w:val="20"/>
          <w:szCs w:val="20"/>
        </w:rPr>
      </w:pPr>
    </w:p>
    <w:p w14:paraId="1E0CB33A" w14:textId="77777777" w:rsidR="003548C7" w:rsidRDefault="003548C7" w:rsidP="003548C7">
      <w:pPr>
        <w:pStyle w:val="GvdeMetni"/>
        <w:tabs>
          <w:tab w:val="left" w:pos="7118"/>
        </w:tabs>
        <w:kinsoku w:val="0"/>
        <w:overflowPunct w:val="0"/>
        <w:ind w:left="1622"/>
        <w:rPr>
          <w:rFonts w:ascii="Book Antiqua" w:hAnsi="Book Antiqua" w:cs="Book Antiqua"/>
          <w:color w:val="000000"/>
        </w:rPr>
      </w:pPr>
      <w:r>
        <w:rPr>
          <w:rFonts w:ascii="Book Antiqua" w:hAnsi="Book Antiqua" w:cs="Book Antiqua"/>
          <w:b/>
          <w:bCs/>
          <w:color w:val="000009"/>
        </w:rPr>
        <w:t>…</w:t>
      </w:r>
      <w:r>
        <w:rPr>
          <w:rFonts w:ascii="Book Antiqua" w:hAnsi="Book Antiqua" w:cs="Book Antiqua"/>
          <w:b/>
          <w:bCs/>
          <w:color w:val="000009"/>
          <w:spacing w:val="4"/>
        </w:rPr>
        <w:t xml:space="preserve"> </w:t>
      </w:r>
      <w:r>
        <w:rPr>
          <w:rFonts w:ascii="Book Antiqua" w:hAnsi="Book Antiqua" w:cs="Book Antiqua"/>
          <w:b/>
          <w:bCs/>
          <w:color w:val="000009"/>
        </w:rPr>
        <w:t>/</w:t>
      </w:r>
      <w:r>
        <w:rPr>
          <w:rFonts w:ascii="Book Antiqua" w:hAnsi="Book Antiqua" w:cs="Book Antiqua"/>
          <w:b/>
          <w:bCs/>
          <w:color w:val="000009"/>
          <w:spacing w:val="-5"/>
        </w:rPr>
        <w:t xml:space="preserve"> </w:t>
      </w:r>
      <w:r>
        <w:rPr>
          <w:rFonts w:ascii="Book Antiqua" w:hAnsi="Book Antiqua" w:cs="Book Antiqua"/>
          <w:b/>
          <w:bCs/>
          <w:color w:val="000009"/>
        </w:rPr>
        <w:t>…</w:t>
      </w:r>
      <w:r>
        <w:rPr>
          <w:rFonts w:ascii="Book Antiqua" w:hAnsi="Book Antiqua" w:cs="Book Antiqua"/>
          <w:b/>
          <w:bCs/>
          <w:color w:val="000009"/>
          <w:spacing w:val="2"/>
        </w:rPr>
        <w:t xml:space="preserve"> </w:t>
      </w:r>
      <w:r w:rsidR="008A07FC">
        <w:rPr>
          <w:rFonts w:ascii="Book Antiqua" w:hAnsi="Book Antiqua" w:cs="Book Antiqua"/>
          <w:b/>
          <w:bCs/>
          <w:color w:val="000009"/>
        </w:rPr>
        <w:t xml:space="preserve">/ </w:t>
      </w:r>
      <w:proofErr w:type="gramStart"/>
      <w:r w:rsidR="008A07FC">
        <w:rPr>
          <w:rFonts w:ascii="Book Antiqua" w:hAnsi="Book Antiqua" w:cs="Book Antiqua"/>
          <w:b/>
          <w:bCs/>
          <w:color w:val="000009"/>
        </w:rPr>
        <w:t>20..</w:t>
      </w:r>
      <w:proofErr w:type="gramEnd"/>
      <w:r>
        <w:rPr>
          <w:rFonts w:ascii="Book Antiqua" w:hAnsi="Book Antiqua" w:cs="Book Antiqua"/>
          <w:b/>
          <w:bCs/>
          <w:color w:val="000009"/>
        </w:rPr>
        <w:tab/>
      </w:r>
      <w:r w:rsidR="00B87F47">
        <w:rPr>
          <w:rFonts w:ascii="Book Antiqua" w:hAnsi="Book Antiqua" w:cs="Book Antiqua"/>
          <w:b/>
          <w:bCs/>
          <w:color w:val="000009"/>
        </w:rPr>
        <w:t xml:space="preserve">            </w:t>
      </w:r>
      <w:r>
        <w:rPr>
          <w:rFonts w:ascii="Book Antiqua" w:hAnsi="Book Antiqua" w:cs="Book Antiqua"/>
          <w:b/>
          <w:bCs/>
          <w:color w:val="000009"/>
        </w:rPr>
        <w:t>…</w:t>
      </w:r>
      <w:r>
        <w:rPr>
          <w:rFonts w:ascii="Book Antiqua" w:hAnsi="Book Antiqua" w:cs="Book Antiqua"/>
          <w:b/>
          <w:bCs/>
          <w:color w:val="000009"/>
          <w:spacing w:val="4"/>
        </w:rPr>
        <w:t xml:space="preserve"> </w:t>
      </w:r>
      <w:r>
        <w:rPr>
          <w:rFonts w:ascii="Book Antiqua" w:hAnsi="Book Antiqua" w:cs="Book Antiqua"/>
          <w:b/>
          <w:bCs/>
          <w:color w:val="000009"/>
        </w:rPr>
        <w:t>/</w:t>
      </w:r>
      <w:r>
        <w:rPr>
          <w:rFonts w:ascii="Book Antiqua" w:hAnsi="Book Antiqua" w:cs="Book Antiqua"/>
          <w:b/>
          <w:bCs/>
          <w:color w:val="000009"/>
          <w:spacing w:val="-5"/>
        </w:rPr>
        <w:t xml:space="preserve"> </w:t>
      </w:r>
      <w:r>
        <w:rPr>
          <w:rFonts w:ascii="Book Antiqua" w:hAnsi="Book Antiqua" w:cs="Book Antiqua"/>
          <w:b/>
          <w:bCs/>
          <w:color w:val="000009"/>
        </w:rPr>
        <w:t>…</w:t>
      </w:r>
      <w:r>
        <w:rPr>
          <w:rFonts w:ascii="Book Antiqua" w:hAnsi="Book Antiqua" w:cs="Book Antiqua"/>
          <w:b/>
          <w:bCs/>
          <w:color w:val="000009"/>
          <w:spacing w:val="2"/>
        </w:rPr>
        <w:t xml:space="preserve"> </w:t>
      </w:r>
      <w:r w:rsidR="008A07FC">
        <w:rPr>
          <w:rFonts w:ascii="Book Antiqua" w:hAnsi="Book Antiqua" w:cs="Book Antiqua"/>
          <w:b/>
          <w:bCs/>
          <w:color w:val="000009"/>
        </w:rPr>
        <w:t xml:space="preserve">/ </w:t>
      </w:r>
      <w:proofErr w:type="gramStart"/>
      <w:r w:rsidR="008A07FC">
        <w:rPr>
          <w:rFonts w:ascii="Book Antiqua" w:hAnsi="Book Antiqua" w:cs="Book Antiqua"/>
          <w:b/>
          <w:bCs/>
          <w:color w:val="000009"/>
        </w:rPr>
        <w:t>20..</w:t>
      </w:r>
      <w:proofErr w:type="gramEnd"/>
    </w:p>
    <w:p w14:paraId="68446985" w14:textId="77777777" w:rsidR="003548C7" w:rsidRDefault="003548C7" w:rsidP="003548C7">
      <w:pPr>
        <w:pStyle w:val="GvdeMetni"/>
        <w:kinsoku w:val="0"/>
        <w:overflowPunct w:val="0"/>
        <w:ind w:left="0"/>
        <w:rPr>
          <w:rFonts w:ascii="Book Antiqua" w:hAnsi="Book Antiqua" w:cs="Book Antiqua"/>
          <w:b/>
          <w:bCs/>
        </w:rPr>
      </w:pPr>
    </w:p>
    <w:p w14:paraId="23910F06" w14:textId="77777777" w:rsidR="003548C7" w:rsidRDefault="003548C7" w:rsidP="003548C7">
      <w:pPr>
        <w:pStyle w:val="GvdeMetni"/>
        <w:kinsoku w:val="0"/>
        <w:overflowPunct w:val="0"/>
        <w:ind w:left="0"/>
        <w:rPr>
          <w:rFonts w:ascii="Book Antiqua" w:hAnsi="Book Antiqua" w:cs="Book Antiqua"/>
          <w:b/>
          <w:bCs/>
        </w:rPr>
      </w:pPr>
    </w:p>
    <w:p w14:paraId="0EFA2EC0" w14:textId="77777777" w:rsidR="003548C7" w:rsidRPr="00E37A0E" w:rsidRDefault="00E37A0E" w:rsidP="003548C7">
      <w:pPr>
        <w:pStyle w:val="GvdeMetni"/>
        <w:tabs>
          <w:tab w:val="left" w:pos="7937"/>
        </w:tabs>
        <w:kinsoku w:val="0"/>
        <w:overflowPunct w:val="0"/>
        <w:spacing w:before="200"/>
        <w:ind w:left="1336"/>
        <w:rPr>
          <w:rFonts w:ascii="Book Antiqua" w:hAnsi="Book Antiqua" w:cs="Book Antiqua"/>
          <w:color w:val="000000"/>
          <w:sz w:val="18"/>
          <w:szCs w:val="18"/>
        </w:rPr>
      </w:pPr>
      <w:r>
        <w:rPr>
          <w:rFonts w:ascii="Book Antiqua" w:hAnsi="Book Antiqua" w:cs="Book Antiqua"/>
          <w:b/>
          <w:bCs/>
          <w:color w:val="000009"/>
          <w:sz w:val="18"/>
          <w:szCs w:val="18"/>
        </w:rPr>
        <w:t xml:space="preserve">  </w:t>
      </w:r>
      <w:r w:rsidR="003548C7" w:rsidRPr="00E37A0E">
        <w:rPr>
          <w:rFonts w:ascii="Book Antiqua" w:hAnsi="Book Antiqua" w:cs="Book Antiqua"/>
          <w:b/>
          <w:bCs/>
          <w:color w:val="000009"/>
          <w:sz w:val="18"/>
          <w:szCs w:val="18"/>
        </w:rPr>
        <w:t>ADI</w:t>
      </w:r>
      <w:r w:rsidR="003548C7" w:rsidRPr="00E37A0E">
        <w:rPr>
          <w:rFonts w:ascii="Book Antiqua" w:hAnsi="Book Antiqua" w:cs="Book Antiqua"/>
          <w:b/>
          <w:bCs/>
          <w:color w:val="000009"/>
          <w:spacing w:val="53"/>
          <w:sz w:val="18"/>
          <w:szCs w:val="18"/>
        </w:rPr>
        <w:t xml:space="preserve"> </w:t>
      </w:r>
      <w:r w:rsidR="003548C7" w:rsidRPr="00E37A0E">
        <w:rPr>
          <w:rFonts w:ascii="Book Antiqua" w:hAnsi="Book Antiqua" w:cs="Book Antiqua"/>
          <w:b/>
          <w:bCs/>
          <w:color w:val="000009"/>
          <w:spacing w:val="-1"/>
          <w:sz w:val="18"/>
          <w:szCs w:val="18"/>
        </w:rPr>
        <w:t>SOYADI</w:t>
      </w:r>
      <w:r w:rsidR="003548C7" w:rsidRPr="00E37A0E">
        <w:rPr>
          <w:rFonts w:ascii="Book Antiqua" w:hAnsi="Book Antiqua" w:cs="Book Antiqua"/>
          <w:b/>
          <w:bCs/>
          <w:color w:val="000009"/>
          <w:spacing w:val="-1"/>
          <w:sz w:val="18"/>
          <w:szCs w:val="18"/>
        </w:rPr>
        <w:tab/>
      </w:r>
      <w:r w:rsidR="003548C7" w:rsidRPr="00E37A0E">
        <w:rPr>
          <w:rFonts w:ascii="Book Antiqua" w:hAnsi="Book Antiqua" w:cs="Book Antiqua"/>
          <w:b/>
          <w:bCs/>
          <w:color w:val="000009"/>
          <w:sz w:val="18"/>
          <w:szCs w:val="18"/>
        </w:rPr>
        <w:t>ADI</w:t>
      </w:r>
      <w:r w:rsidR="003548C7" w:rsidRPr="00E37A0E">
        <w:rPr>
          <w:rFonts w:ascii="Book Antiqua" w:hAnsi="Book Antiqua" w:cs="Book Antiqua"/>
          <w:b/>
          <w:bCs/>
          <w:color w:val="000009"/>
          <w:spacing w:val="54"/>
          <w:sz w:val="18"/>
          <w:szCs w:val="18"/>
        </w:rPr>
        <w:t xml:space="preserve"> </w:t>
      </w:r>
      <w:r w:rsidR="003548C7" w:rsidRPr="00E37A0E">
        <w:rPr>
          <w:rFonts w:ascii="Book Antiqua" w:hAnsi="Book Antiqua" w:cs="Book Antiqua"/>
          <w:b/>
          <w:bCs/>
          <w:color w:val="000009"/>
          <w:spacing w:val="-1"/>
          <w:sz w:val="18"/>
          <w:szCs w:val="18"/>
        </w:rPr>
        <w:t>SOYADI</w:t>
      </w:r>
    </w:p>
    <w:p w14:paraId="2EE03FDC" w14:textId="77777777" w:rsidR="003548C7" w:rsidRPr="00E37A0E" w:rsidRDefault="00E37A0E" w:rsidP="003548C7">
      <w:pPr>
        <w:pStyle w:val="GvdeMetni"/>
        <w:tabs>
          <w:tab w:val="left" w:pos="8357"/>
        </w:tabs>
        <w:kinsoku w:val="0"/>
        <w:overflowPunct w:val="0"/>
        <w:spacing w:before="200"/>
        <w:ind w:left="1564"/>
        <w:rPr>
          <w:rFonts w:ascii="Book Antiqua" w:hAnsi="Book Antiqua" w:cs="Book Antiqua"/>
          <w:color w:val="000000"/>
          <w:sz w:val="18"/>
          <w:szCs w:val="18"/>
        </w:rPr>
      </w:pPr>
      <w:r>
        <w:rPr>
          <w:rFonts w:ascii="Book Antiqua" w:hAnsi="Book Antiqua" w:cs="Book Antiqua"/>
          <w:b/>
          <w:bCs/>
          <w:color w:val="000009"/>
          <w:sz w:val="18"/>
          <w:szCs w:val="18"/>
        </w:rPr>
        <w:t xml:space="preserve">   </w:t>
      </w:r>
      <w:r w:rsidR="003548C7" w:rsidRPr="00E37A0E">
        <w:rPr>
          <w:rFonts w:ascii="Book Antiqua" w:hAnsi="Book Antiqua" w:cs="Book Antiqua"/>
          <w:b/>
          <w:bCs/>
          <w:color w:val="000009"/>
          <w:sz w:val="18"/>
          <w:szCs w:val="18"/>
        </w:rPr>
        <w:t>İMZA</w:t>
      </w:r>
      <w:r w:rsidR="003548C7" w:rsidRPr="00E37A0E">
        <w:rPr>
          <w:rFonts w:ascii="Book Antiqua" w:hAnsi="Book Antiqua" w:cs="Book Antiqua"/>
          <w:b/>
          <w:bCs/>
          <w:color w:val="000009"/>
          <w:sz w:val="18"/>
          <w:szCs w:val="18"/>
        </w:rPr>
        <w:tab/>
      </w:r>
      <w:proofErr w:type="spellStart"/>
      <w:r w:rsidR="003548C7" w:rsidRPr="00E37A0E">
        <w:rPr>
          <w:rFonts w:ascii="Book Antiqua" w:hAnsi="Book Antiqua" w:cs="Book Antiqua"/>
          <w:b/>
          <w:bCs/>
          <w:color w:val="000009"/>
          <w:sz w:val="18"/>
          <w:szCs w:val="18"/>
        </w:rPr>
        <w:t>İMZA</w:t>
      </w:r>
      <w:proofErr w:type="spellEnd"/>
    </w:p>
    <w:p w14:paraId="6BFEB908" w14:textId="77777777" w:rsidR="003548C7" w:rsidRDefault="00E37A0E" w:rsidP="003548C7">
      <w:pPr>
        <w:pStyle w:val="GvdeMetni"/>
        <w:kinsoku w:val="0"/>
        <w:overflowPunct w:val="0"/>
        <w:spacing w:before="2"/>
        <w:ind w:left="0"/>
        <w:rPr>
          <w:rFonts w:ascii="Book Antiqua" w:hAnsi="Book Antiqua" w:cs="Book Antiqua"/>
          <w:b/>
          <w:bCs/>
          <w:sz w:val="20"/>
          <w:szCs w:val="20"/>
        </w:rPr>
      </w:pPr>
      <w:r>
        <w:rPr>
          <w:rFonts w:ascii="Book Antiqua" w:hAnsi="Book Antiqua" w:cs="Book Antiqua"/>
          <w:b/>
          <w:bCs/>
          <w:sz w:val="20"/>
          <w:szCs w:val="20"/>
        </w:rPr>
        <w:t xml:space="preserve"> </w:t>
      </w:r>
    </w:p>
    <w:p w14:paraId="260D4724" w14:textId="77777777" w:rsidR="00B87F47" w:rsidRDefault="00B87F47" w:rsidP="003548C7">
      <w:pPr>
        <w:pStyle w:val="GvdeMetni"/>
        <w:kinsoku w:val="0"/>
        <w:overflowPunct w:val="0"/>
        <w:spacing w:before="2"/>
        <w:ind w:left="0"/>
        <w:rPr>
          <w:rFonts w:ascii="Book Antiqua" w:hAnsi="Book Antiqua" w:cs="Book Antiqua"/>
          <w:b/>
          <w:bCs/>
          <w:sz w:val="20"/>
          <w:szCs w:val="20"/>
        </w:rPr>
      </w:pPr>
    </w:p>
    <w:p w14:paraId="666F04D2" w14:textId="77777777" w:rsidR="00B87F47" w:rsidRDefault="00B87F47" w:rsidP="003548C7">
      <w:pPr>
        <w:pStyle w:val="GvdeMetni"/>
        <w:kinsoku w:val="0"/>
        <w:overflowPunct w:val="0"/>
        <w:spacing w:before="2"/>
        <w:ind w:left="0"/>
        <w:rPr>
          <w:rFonts w:ascii="Book Antiqua" w:hAnsi="Book Antiqua" w:cs="Book Antiqua"/>
          <w:b/>
          <w:bCs/>
          <w:sz w:val="20"/>
          <w:szCs w:val="20"/>
        </w:rPr>
      </w:pPr>
    </w:p>
    <w:p w14:paraId="4C18D6D6" w14:textId="77777777" w:rsidR="00B87F47" w:rsidRDefault="00B87F47" w:rsidP="003548C7">
      <w:pPr>
        <w:pStyle w:val="GvdeMetni"/>
        <w:kinsoku w:val="0"/>
        <w:overflowPunct w:val="0"/>
        <w:spacing w:before="2"/>
        <w:ind w:left="0"/>
        <w:rPr>
          <w:rFonts w:ascii="Book Antiqua" w:hAnsi="Book Antiqua" w:cs="Book Antiqua"/>
          <w:b/>
          <w:bCs/>
          <w:sz w:val="20"/>
          <w:szCs w:val="20"/>
        </w:rPr>
      </w:pPr>
    </w:p>
    <w:p w14:paraId="6FF6B4D1" w14:textId="77777777" w:rsidR="00AD31D7" w:rsidRDefault="00AD31D7" w:rsidP="003548C7">
      <w:pPr>
        <w:pStyle w:val="GvdeMetni"/>
        <w:kinsoku w:val="0"/>
        <w:overflowPunct w:val="0"/>
        <w:ind w:left="856"/>
        <w:jc w:val="both"/>
        <w:rPr>
          <w:rFonts w:ascii="Book Antiqua" w:hAnsi="Book Antiqua" w:cs="Book Antiqua"/>
          <w:b/>
          <w:bCs/>
          <w:color w:val="000009"/>
          <w:spacing w:val="-1"/>
          <w:u w:val="single"/>
        </w:rPr>
      </w:pPr>
    </w:p>
    <w:p w14:paraId="6683B766" w14:textId="77777777" w:rsidR="003548C7" w:rsidRDefault="008F7063" w:rsidP="008F7063">
      <w:pPr>
        <w:pStyle w:val="GvdeMetni"/>
        <w:kinsoku w:val="0"/>
        <w:overflowPunct w:val="0"/>
        <w:jc w:val="both"/>
        <w:rPr>
          <w:rFonts w:ascii="Book Antiqua" w:hAnsi="Book Antiqua" w:cs="Book Antiqua"/>
          <w:color w:val="000000"/>
        </w:rPr>
      </w:pPr>
      <w:r>
        <w:rPr>
          <w:rFonts w:ascii="Book Antiqua" w:hAnsi="Book Antiqua" w:cs="Book Antiqua"/>
          <w:b/>
          <w:bCs/>
          <w:color w:val="000009"/>
          <w:spacing w:val="-1"/>
          <w:u w:val="single"/>
        </w:rPr>
        <w:t>EKLER</w:t>
      </w:r>
    </w:p>
    <w:p w14:paraId="661FBF76" w14:textId="77777777" w:rsidR="003548C7" w:rsidRPr="00263596" w:rsidRDefault="003548C7" w:rsidP="008F7063">
      <w:pPr>
        <w:pStyle w:val="GvdeMetni"/>
        <w:numPr>
          <w:ilvl w:val="0"/>
          <w:numId w:val="18"/>
        </w:numPr>
        <w:tabs>
          <w:tab w:val="left" w:pos="376"/>
        </w:tabs>
        <w:kinsoku w:val="0"/>
        <w:overflowPunct w:val="0"/>
        <w:spacing w:before="35"/>
        <w:rPr>
          <w:rFonts w:ascii="Book Antiqua" w:hAnsi="Book Antiqua" w:cs="Book Antiqua"/>
          <w:b/>
          <w:color w:val="000000"/>
        </w:rPr>
      </w:pPr>
      <w:r w:rsidRPr="00AD31D7">
        <w:rPr>
          <w:rFonts w:ascii="Book Antiqua" w:hAnsi="Book Antiqua" w:cs="Book Antiqua"/>
          <w:b/>
          <w:color w:val="000009"/>
          <w:spacing w:val="-1"/>
        </w:rPr>
        <w:t>Öğrenci</w:t>
      </w:r>
      <w:r w:rsidRPr="00AD31D7">
        <w:rPr>
          <w:rFonts w:ascii="Book Antiqua" w:hAnsi="Book Antiqua" w:cs="Book Antiqua"/>
          <w:b/>
          <w:color w:val="000009"/>
        </w:rPr>
        <w:t xml:space="preserve"> </w:t>
      </w:r>
      <w:r w:rsidRPr="00AD31D7">
        <w:rPr>
          <w:rFonts w:ascii="Book Antiqua" w:hAnsi="Book Antiqua" w:cs="Book Antiqua"/>
          <w:b/>
          <w:color w:val="000009"/>
          <w:spacing w:val="-1"/>
        </w:rPr>
        <w:t>Belgesi</w:t>
      </w:r>
      <w:r w:rsidR="008D3456">
        <w:rPr>
          <w:rFonts w:ascii="Book Antiqua" w:hAnsi="Book Antiqua" w:cs="Book Antiqua"/>
          <w:b/>
          <w:color w:val="000009"/>
          <w:spacing w:val="-1"/>
        </w:rPr>
        <w:t xml:space="preserve"> (E-Devlet veya OBS den alınabilir)</w:t>
      </w:r>
    </w:p>
    <w:p w14:paraId="1E4DE5B2" w14:textId="77777777" w:rsidR="003548C7" w:rsidRDefault="003548C7" w:rsidP="003548C7">
      <w:pPr>
        <w:pStyle w:val="GvdeMetni"/>
        <w:kinsoku w:val="0"/>
        <w:overflowPunct w:val="0"/>
        <w:spacing w:before="99"/>
        <w:ind w:left="856" w:right="1357"/>
        <w:jc w:val="both"/>
        <w:rPr>
          <w:rFonts w:ascii="Book Antiqua" w:hAnsi="Book Antiqua" w:cs="Book Antiqua"/>
          <w:color w:val="000000"/>
        </w:rPr>
      </w:pPr>
    </w:p>
    <w:p w14:paraId="2D7193FD" w14:textId="77777777" w:rsidR="0044418E" w:rsidRDefault="0044418E" w:rsidP="003548C7">
      <w:pPr>
        <w:pStyle w:val="GvdeMetni"/>
        <w:kinsoku w:val="0"/>
        <w:overflowPunct w:val="0"/>
        <w:spacing w:before="99"/>
        <w:ind w:left="856" w:right="1357"/>
        <w:jc w:val="both"/>
        <w:rPr>
          <w:rFonts w:ascii="Book Antiqua" w:hAnsi="Book Antiqua" w:cs="Book Antiqua"/>
          <w:color w:val="000000"/>
        </w:rPr>
        <w:sectPr w:rsidR="0044418E" w:rsidSect="00E37A0E">
          <w:pgSz w:w="11910" w:h="16840"/>
          <w:pgMar w:top="1360" w:right="60" w:bottom="280" w:left="560" w:header="0" w:footer="0" w:gutter="0"/>
          <w:cols w:space="708" w:equalWidth="0">
            <w:col w:w="11290"/>
          </w:cols>
          <w:noEndnote/>
          <w:docGrid w:linePitch="326"/>
        </w:sectPr>
      </w:pPr>
    </w:p>
    <w:p w14:paraId="79471ED5" w14:textId="77777777" w:rsidR="003548C7" w:rsidRDefault="004E4A2B" w:rsidP="0044418E">
      <w:pPr>
        <w:pStyle w:val="Balk4"/>
        <w:kinsoku w:val="0"/>
        <w:overflowPunct w:val="0"/>
        <w:spacing w:before="196"/>
        <w:ind w:left="0"/>
        <w:rPr>
          <w:rFonts w:ascii="Times New Roman" w:hAnsi="Times New Roman" w:cs="Times New Roman"/>
          <w:b w:val="0"/>
          <w:bCs w:val="0"/>
        </w:rPr>
      </w:pPr>
      <w:r>
        <w:rPr>
          <w:b w:val="0"/>
          <w:bCs w:val="0"/>
          <w:noProof/>
          <w:color w:val="000009"/>
          <w:spacing w:val="-1"/>
          <w:w w:val="95"/>
        </w:rPr>
        <w:lastRenderedPageBreak/>
        <w:drawing>
          <wp:inline distT="0" distB="0" distL="0" distR="0" wp14:anchorId="19A8CD29" wp14:editId="7BD35E42">
            <wp:extent cx="526774" cy="526774"/>
            <wp:effectExtent l="0" t="0" r="6985" b="698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GwR2Wf.png"/>
                    <pic:cNvPicPr/>
                  </pic:nvPicPr>
                  <pic:blipFill>
                    <a:blip r:embed="rId8" cstate="email">
                      <a:extLst>
                        <a:ext uri="{28A0092B-C50C-407E-A947-70E740481C1C}">
                          <a14:useLocalDpi xmlns:a14="http://schemas.microsoft.com/office/drawing/2010/main"/>
                        </a:ext>
                      </a:extLst>
                    </a:blip>
                    <a:stretch>
                      <a:fillRect/>
                    </a:stretch>
                  </pic:blipFill>
                  <pic:spPr>
                    <a:xfrm>
                      <a:off x="0" y="0"/>
                      <a:ext cx="525860" cy="525860"/>
                    </a:xfrm>
                    <a:prstGeom prst="rect">
                      <a:avLst/>
                    </a:prstGeom>
                  </pic:spPr>
                </pic:pic>
              </a:graphicData>
            </a:graphic>
          </wp:inline>
        </w:drawing>
      </w:r>
      <w:r w:rsidR="003548C7">
        <w:rPr>
          <w:noProof/>
        </w:rPr>
        <mc:AlternateContent>
          <mc:Choice Requires="wps">
            <w:drawing>
              <wp:anchor distT="0" distB="0" distL="114300" distR="114300" simplePos="0" relativeHeight="251665408" behindDoc="1" locked="0" layoutInCell="0" allowOverlap="1" wp14:anchorId="76D3FBF1" wp14:editId="3D753108">
                <wp:simplePos x="0" y="0"/>
                <wp:positionH relativeFrom="page">
                  <wp:posOffset>732155</wp:posOffset>
                </wp:positionH>
                <wp:positionV relativeFrom="paragraph">
                  <wp:posOffset>-295275</wp:posOffset>
                </wp:positionV>
                <wp:extent cx="622300" cy="736600"/>
                <wp:effectExtent l="0" t="0" r="0" b="0"/>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3C19B" w14:textId="77777777" w:rsidR="003548C7" w:rsidRDefault="003548C7" w:rsidP="003548C7">
                            <w:pPr>
                              <w:widowControl/>
                              <w:autoSpaceDE/>
                              <w:autoSpaceDN/>
                              <w:adjustRightInd/>
                              <w:spacing w:line="1160" w:lineRule="atLeast"/>
                            </w:pPr>
                          </w:p>
                          <w:p w14:paraId="65D7277B" w14:textId="77777777" w:rsidR="003548C7" w:rsidRDefault="003548C7" w:rsidP="003548C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D3FBF1" id="Dikdörtgen 4" o:spid="_x0000_s1028" style="position:absolute;margin-left:57.65pt;margin-top:-23.25pt;width:49pt;height:58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" o:allowincell="f" filled="f" stroked="f">
                <v:textbox inset="0,0,0,0">
                  <w:txbxContent>
                    <w:p w14:paraId="1A73C19B" w14:textId="77777777" w:rsidR="003548C7" w:rsidRDefault="003548C7" w:rsidP="003548C7">
                      <w:pPr>
                        <w:widowControl/>
                        <w:autoSpaceDE/>
                        <w:autoSpaceDN/>
                        <w:adjustRightInd/>
                        <w:spacing w:line="1160" w:lineRule="atLeast"/>
                      </w:pPr>
                    </w:p>
                    <w:p w14:paraId="65D7277B" w14:textId="77777777" w:rsidR="003548C7" w:rsidRDefault="003548C7" w:rsidP="003548C7"/>
                  </w:txbxContent>
                </v:textbox>
                <w10:wrap anchorx="page"/>
              </v:rect>
            </w:pict>
          </mc:Fallback>
        </mc:AlternateContent>
      </w:r>
      <w:bookmarkStart w:id="1" w:name="EK-6"/>
      <w:bookmarkEnd w:id="1"/>
      <w:r w:rsidR="0044418E">
        <w:rPr>
          <w:rFonts w:ascii="Times New Roman" w:hAnsi="Times New Roman" w:cs="Times New Roman"/>
          <w:spacing w:val="-1"/>
        </w:rPr>
        <w:t xml:space="preserve">                                                                           </w:t>
      </w:r>
      <w:r w:rsidR="003548C7">
        <w:rPr>
          <w:rFonts w:ascii="Times New Roman" w:hAnsi="Times New Roman" w:cs="Times New Roman"/>
          <w:spacing w:val="-1"/>
        </w:rPr>
        <w:t>NECMETTİN</w:t>
      </w:r>
      <w:r w:rsidR="003548C7">
        <w:rPr>
          <w:rFonts w:ascii="Times New Roman" w:hAnsi="Times New Roman" w:cs="Times New Roman"/>
        </w:rPr>
        <w:t xml:space="preserve"> </w:t>
      </w:r>
      <w:r w:rsidR="003548C7">
        <w:rPr>
          <w:rFonts w:ascii="Times New Roman" w:hAnsi="Times New Roman" w:cs="Times New Roman"/>
          <w:spacing w:val="-1"/>
        </w:rPr>
        <w:t>ERBAKAN ÜNİVERSİTESİ</w:t>
      </w:r>
    </w:p>
    <w:p w14:paraId="3876CDFC" w14:textId="77777777" w:rsidR="00503EAD" w:rsidRDefault="00503EAD" w:rsidP="00503EAD">
      <w:pPr>
        <w:pStyle w:val="GvdeMetni"/>
        <w:kinsoku w:val="0"/>
        <w:overflowPunct w:val="0"/>
        <w:ind w:left="1875" w:right="1876"/>
        <w:jc w:val="center"/>
        <w:rPr>
          <w:b/>
          <w:bCs/>
          <w:spacing w:val="-1"/>
        </w:rPr>
      </w:pPr>
      <w:r>
        <w:rPr>
          <w:b/>
          <w:bCs/>
          <w:spacing w:val="-1"/>
        </w:rPr>
        <w:t>Sağlık Kültür ve Spor Daire Başkanlığı</w:t>
      </w:r>
    </w:p>
    <w:p w14:paraId="40C91915" w14:textId="77777777" w:rsidR="003548C7" w:rsidRDefault="003548C7" w:rsidP="003548C7">
      <w:pPr>
        <w:pStyle w:val="GvdeMetni"/>
        <w:kinsoku w:val="0"/>
        <w:overflowPunct w:val="0"/>
        <w:spacing w:before="9"/>
        <w:ind w:left="0"/>
        <w:rPr>
          <w:b/>
          <w:bCs/>
          <w:sz w:val="25"/>
          <w:szCs w:val="25"/>
        </w:rPr>
      </w:pPr>
    </w:p>
    <w:p w14:paraId="7DD420FA" w14:textId="77777777" w:rsidR="003548C7" w:rsidRDefault="003548C7" w:rsidP="003548C7">
      <w:pPr>
        <w:pStyle w:val="GvdeMetni"/>
        <w:tabs>
          <w:tab w:val="left" w:pos="8160"/>
        </w:tabs>
        <w:kinsoku w:val="0"/>
        <w:overflowPunct w:val="0"/>
        <w:spacing w:before="72"/>
        <w:ind w:left="112"/>
        <w:rPr>
          <w:sz w:val="22"/>
          <w:szCs w:val="22"/>
        </w:rPr>
      </w:pPr>
      <w:r>
        <w:rPr>
          <w:b/>
          <w:bCs/>
          <w:spacing w:val="-1"/>
          <w:sz w:val="22"/>
          <w:szCs w:val="22"/>
        </w:rPr>
        <w:t>TOPLULUK</w:t>
      </w:r>
      <w:r>
        <w:rPr>
          <w:b/>
          <w:bCs/>
          <w:spacing w:val="1"/>
          <w:sz w:val="22"/>
          <w:szCs w:val="22"/>
        </w:rPr>
        <w:t xml:space="preserve"> </w:t>
      </w:r>
      <w:r>
        <w:rPr>
          <w:b/>
          <w:bCs/>
          <w:spacing w:val="-2"/>
          <w:sz w:val="22"/>
          <w:szCs w:val="22"/>
        </w:rPr>
        <w:t>ADI</w:t>
      </w:r>
      <w:proofErr w:type="gramStart"/>
      <w:r>
        <w:rPr>
          <w:b/>
          <w:bCs/>
          <w:sz w:val="22"/>
          <w:szCs w:val="22"/>
        </w:rPr>
        <w:t xml:space="preserve"> </w:t>
      </w:r>
      <w:r>
        <w:rPr>
          <w:b/>
          <w:bCs/>
          <w:spacing w:val="-2"/>
          <w:sz w:val="22"/>
          <w:szCs w:val="22"/>
        </w:rPr>
        <w:t>:…</w:t>
      </w:r>
      <w:proofErr w:type="gramEnd"/>
      <w:r>
        <w:rPr>
          <w:b/>
          <w:bCs/>
          <w:spacing w:val="-2"/>
          <w:sz w:val="22"/>
          <w:szCs w:val="22"/>
        </w:rPr>
        <w:t>………………………………………………………………….</w:t>
      </w:r>
      <w:r>
        <w:rPr>
          <w:b/>
          <w:bCs/>
          <w:spacing w:val="-2"/>
          <w:sz w:val="22"/>
          <w:szCs w:val="22"/>
        </w:rPr>
        <w:tab/>
        <w:t>AKADEMİK</w:t>
      </w:r>
      <w:r>
        <w:rPr>
          <w:b/>
          <w:bCs/>
          <w:spacing w:val="1"/>
          <w:sz w:val="22"/>
          <w:szCs w:val="22"/>
        </w:rPr>
        <w:t xml:space="preserve"> </w:t>
      </w:r>
      <w:r>
        <w:rPr>
          <w:b/>
          <w:bCs/>
          <w:spacing w:val="-2"/>
          <w:sz w:val="22"/>
          <w:szCs w:val="22"/>
        </w:rPr>
        <w:t>DANIŞMANI</w:t>
      </w:r>
      <w:proofErr w:type="gramStart"/>
      <w:r>
        <w:rPr>
          <w:b/>
          <w:bCs/>
          <w:sz w:val="22"/>
          <w:szCs w:val="22"/>
        </w:rPr>
        <w:t xml:space="preserve"> </w:t>
      </w:r>
      <w:r>
        <w:rPr>
          <w:b/>
          <w:bCs/>
          <w:spacing w:val="-1"/>
          <w:sz w:val="22"/>
          <w:szCs w:val="22"/>
        </w:rPr>
        <w:t>:…</w:t>
      </w:r>
      <w:proofErr w:type="gramEnd"/>
      <w:r>
        <w:rPr>
          <w:b/>
          <w:bCs/>
          <w:spacing w:val="-1"/>
          <w:sz w:val="22"/>
          <w:szCs w:val="22"/>
        </w:rPr>
        <w:t>………………………………</w:t>
      </w:r>
    </w:p>
    <w:p w14:paraId="4E021BAB" w14:textId="77777777" w:rsidR="003548C7" w:rsidRDefault="003548C7" w:rsidP="003548C7">
      <w:pPr>
        <w:pStyle w:val="GvdeMetni"/>
        <w:tabs>
          <w:tab w:val="left" w:pos="8160"/>
        </w:tabs>
        <w:kinsoku w:val="0"/>
        <w:overflowPunct w:val="0"/>
        <w:spacing w:before="61"/>
        <w:ind w:left="112"/>
        <w:rPr>
          <w:sz w:val="22"/>
          <w:szCs w:val="22"/>
        </w:rPr>
      </w:pPr>
      <w:r>
        <w:rPr>
          <w:b/>
          <w:bCs/>
          <w:i/>
          <w:iCs/>
          <w:spacing w:val="-60"/>
          <w:position w:val="1"/>
          <w:u w:val="thick"/>
        </w:rPr>
        <w:t xml:space="preserve"> </w:t>
      </w:r>
      <w:proofErr w:type="spellStart"/>
      <w:r>
        <w:rPr>
          <w:b/>
          <w:bCs/>
          <w:i/>
          <w:iCs/>
          <w:position w:val="1"/>
          <w:u w:val="thick"/>
        </w:rPr>
        <w:t>Toplulu</w:t>
      </w:r>
      <w:proofErr w:type="spellEnd"/>
      <w:r>
        <w:rPr>
          <w:b/>
          <w:bCs/>
          <w:i/>
          <w:iCs/>
          <w:spacing w:val="-59"/>
          <w:position w:val="1"/>
          <w:u w:val="thick"/>
        </w:rPr>
        <w:t xml:space="preserve"> </w:t>
      </w:r>
      <w:r>
        <w:rPr>
          <w:b/>
          <w:bCs/>
          <w:i/>
          <w:iCs/>
          <w:position w:val="1"/>
          <w:u w:val="thick"/>
        </w:rPr>
        <w:t xml:space="preserve">k </w:t>
      </w:r>
      <w:r>
        <w:rPr>
          <w:b/>
          <w:bCs/>
          <w:i/>
          <w:iCs/>
          <w:spacing w:val="-1"/>
          <w:position w:val="1"/>
          <w:u w:val="thick"/>
        </w:rPr>
        <w:t>Öğrenci</w:t>
      </w:r>
      <w:r>
        <w:rPr>
          <w:b/>
          <w:bCs/>
          <w:i/>
          <w:iCs/>
          <w:position w:val="1"/>
          <w:u w:val="thick"/>
        </w:rPr>
        <w:t xml:space="preserve"> Li</w:t>
      </w:r>
      <w:r>
        <w:rPr>
          <w:b/>
          <w:bCs/>
          <w:i/>
          <w:iCs/>
          <w:spacing w:val="-1"/>
          <w:position w:val="1"/>
          <w:u w:val="thick"/>
        </w:rPr>
        <w:t>stesi</w:t>
      </w:r>
      <w:r>
        <w:rPr>
          <w:b/>
          <w:bCs/>
          <w:i/>
          <w:iCs/>
          <w:spacing w:val="-1"/>
          <w:position w:val="1"/>
        </w:rPr>
        <w:tab/>
      </w:r>
      <w:r>
        <w:rPr>
          <w:b/>
          <w:bCs/>
          <w:spacing w:val="-1"/>
          <w:sz w:val="22"/>
          <w:szCs w:val="22"/>
        </w:rPr>
        <w:t>CEP</w:t>
      </w:r>
      <w:r>
        <w:rPr>
          <w:b/>
          <w:bCs/>
          <w:spacing w:val="1"/>
          <w:sz w:val="22"/>
          <w:szCs w:val="22"/>
        </w:rPr>
        <w:t xml:space="preserve"> </w:t>
      </w:r>
      <w:r>
        <w:rPr>
          <w:b/>
          <w:bCs/>
          <w:spacing w:val="-1"/>
          <w:sz w:val="22"/>
          <w:szCs w:val="22"/>
        </w:rPr>
        <w:t xml:space="preserve">TEL </w:t>
      </w:r>
      <w:proofErr w:type="gramStart"/>
      <w:r>
        <w:rPr>
          <w:b/>
          <w:bCs/>
          <w:spacing w:val="-1"/>
          <w:sz w:val="22"/>
          <w:szCs w:val="22"/>
        </w:rPr>
        <w:t>NO:…</w:t>
      </w:r>
      <w:proofErr w:type="gramEnd"/>
      <w:r>
        <w:rPr>
          <w:b/>
          <w:bCs/>
          <w:spacing w:val="-1"/>
          <w:sz w:val="22"/>
          <w:szCs w:val="22"/>
        </w:rPr>
        <w:t>…………………….</w:t>
      </w:r>
      <w:r>
        <w:rPr>
          <w:b/>
          <w:bCs/>
          <w:sz w:val="22"/>
          <w:szCs w:val="22"/>
        </w:rPr>
        <w:t xml:space="preserve"> </w:t>
      </w:r>
      <w:r>
        <w:rPr>
          <w:b/>
          <w:bCs/>
          <w:spacing w:val="-1"/>
          <w:sz w:val="22"/>
          <w:szCs w:val="22"/>
        </w:rPr>
        <w:t>E-POSTA:</w:t>
      </w:r>
      <w:r>
        <w:rPr>
          <w:b/>
          <w:bCs/>
          <w:spacing w:val="-2"/>
          <w:sz w:val="22"/>
          <w:szCs w:val="22"/>
        </w:rPr>
        <w:t xml:space="preserve"> </w:t>
      </w:r>
      <w:r>
        <w:rPr>
          <w:b/>
          <w:bCs/>
          <w:sz w:val="22"/>
          <w:szCs w:val="22"/>
        </w:rPr>
        <w:t>……</w:t>
      </w:r>
      <w:proofErr w:type="gramStart"/>
      <w:r>
        <w:rPr>
          <w:b/>
          <w:bCs/>
          <w:sz w:val="22"/>
          <w:szCs w:val="22"/>
        </w:rPr>
        <w:t>…….</w:t>
      </w:r>
      <w:proofErr w:type="gramEnd"/>
      <w:r>
        <w:rPr>
          <w:b/>
          <w:bCs/>
          <w:sz w:val="22"/>
          <w:szCs w:val="22"/>
        </w:rPr>
        <w:t>.</w:t>
      </w:r>
    </w:p>
    <w:p w14:paraId="41EC4AE9" w14:textId="77777777" w:rsidR="003548C7" w:rsidRDefault="003548C7" w:rsidP="003548C7">
      <w:pPr>
        <w:pStyle w:val="GvdeMetni"/>
        <w:kinsoku w:val="0"/>
        <w:overflowPunct w:val="0"/>
        <w:spacing w:before="1"/>
        <w:ind w:left="0"/>
        <w:rPr>
          <w:b/>
          <w:bCs/>
          <w:sz w:val="22"/>
          <w:szCs w:val="22"/>
        </w:rPr>
      </w:pPr>
    </w:p>
    <w:tbl>
      <w:tblPr>
        <w:tblW w:w="15350" w:type="dxa"/>
        <w:tblInd w:w="111" w:type="dxa"/>
        <w:tblLayout w:type="fixed"/>
        <w:tblCellMar>
          <w:left w:w="0" w:type="dxa"/>
          <w:right w:w="0" w:type="dxa"/>
        </w:tblCellMar>
        <w:tblLook w:val="0000" w:firstRow="0" w:lastRow="0" w:firstColumn="0" w:lastColumn="0" w:noHBand="0" w:noVBand="0"/>
      </w:tblPr>
      <w:tblGrid>
        <w:gridCol w:w="428"/>
        <w:gridCol w:w="2023"/>
        <w:gridCol w:w="1984"/>
        <w:gridCol w:w="1418"/>
        <w:gridCol w:w="2268"/>
        <w:gridCol w:w="2088"/>
        <w:gridCol w:w="1881"/>
        <w:gridCol w:w="1843"/>
        <w:gridCol w:w="1417"/>
      </w:tblGrid>
      <w:tr w:rsidR="003548C7" w14:paraId="4D3F445A" w14:textId="77777777" w:rsidTr="00990CB8">
        <w:trPr>
          <w:trHeight w:hRule="exact" w:val="480"/>
        </w:trPr>
        <w:tc>
          <w:tcPr>
            <w:tcW w:w="428" w:type="dxa"/>
            <w:tcBorders>
              <w:top w:val="single" w:sz="8" w:space="0" w:color="000000"/>
              <w:left w:val="single" w:sz="8" w:space="0" w:color="000000"/>
              <w:bottom w:val="single" w:sz="8" w:space="0" w:color="000000"/>
              <w:right w:val="single" w:sz="8" w:space="0" w:color="000000"/>
            </w:tcBorders>
          </w:tcPr>
          <w:p w14:paraId="210293AE" w14:textId="77777777" w:rsidR="003548C7" w:rsidRDefault="003548C7" w:rsidP="00C71EEC">
            <w:pPr>
              <w:pStyle w:val="TableParagraph"/>
              <w:kinsoku w:val="0"/>
              <w:overflowPunct w:val="0"/>
              <w:spacing w:before="41"/>
              <w:ind w:left="104" w:right="58" w:hanging="46"/>
              <w:jc w:val="center"/>
            </w:pPr>
            <w:r>
              <w:rPr>
                <w:b/>
                <w:bCs/>
                <w:spacing w:val="-1"/>
                <w:sz w:val="16"/>
                <w:szCs w:val="16"/>
              </w:rPr>
              <w:t>Sıra</w:t>
            </w:r>
            <w:r>
              <w:rPr>
                <w:b/>
                <w:bCs/>
                <w:spacing w:val="23"/>
                <w:sz w:val="16"/>
                <w:szCs w:val="16"/>
              </w:rPr>
              <w:t xml:space="preserve"> </w:t>
            </w:r>
            <w:r>
              <w:rPr>
                <w:b/>
                <w:bCs/>
                <w:spacing w:val="-1"/>
                <w:sz w:val="16"/>
                <w:szCs w:val="16"/>
              </w:rPr>
              <w:t>No</w:t>
            </w:r>
          </w:p>
        </w:tc>
        <w:tc>
          <w:tcPr>
            <w:tcW w:w="2023" w:type="dxa"/>
            <w:tcBorders>
              <w:top w:val="single" w:sz="8" w:space="0" w:color="000000"/>
              <w:left w:val="single" w:sz="8" w:space="0" w:color="000000"/>
              <w:bottom w:val="single" w:sz="8" w:space="0" w:color="000000"/>
              <w:right w:val="single" w:sz="4" w:space="0" w:color="000000"/>
            </w:tcBorders>
          </w:tcPr>
          <w:p w14:paraId="7AE8352D" w14:textId="77777777" w:rsidR="003548C7" w:rsidRDefault="003548C7" w:rsidP="00C71EEC">
            <w:pPr>
              <w:pStyle w:val="TableParagraph"/>
              <w:kinsoku w:val="0"/>
              <w:overflowPunct w:val="0"/>
              <w:ind w:left="471" w:right="298" w:hanging="185"/>
            </w:pPr>
            <w:r>
              <w:rPr>
                <w:b/>
                <w:bCs/>
                <w:spacing w:val="-1"/>
                <w:sz w:val="20"/>
                <w:szCs w:val="20"/>
              </w:rPr>
              <w:t>Toplulukta</w:t>
            </w:r>
            <w:r>
              <w:rPr>
                <w:b/>
                <w:bCs/>
                <w:spacing w:val="29"/>
                <w:w w:val="99"/>
                <w:sz w:val="20"/>
                <w:szCs w:val="20"/>
              </w:rPr>
              <w:t xml:space="preserve"> </w:t>
            </w:r>
            <w:r>
              <w:rPr>
                <w:b/>
                <w:bCs/>
                <w:sz w:val="20"/>
                <w:szCs w:val="20"/>
              </w:rPr>
              <w:t>Görevi</w:t>
            </w:r>
          </w:p>
        </w:tc>
        <w:tc>
          <w:tcPr>
            <w:tcW w:w="1984" w:type="dxa"/>
            <w:tcBorders>
              <w:top w:val="single" w:sz="8" w:space="0" w:color="000000"/>
              <w:left w:val="single" w:sz="4" w:space="0" w:color="000000"/>
              <w:bottom w:val="single" w:sz="8" w:space="0" w:color="000000"/>
              <w:right w:val="single" w:sz="8" w:space="0" w:color="000000"/>
            </w:tcBorders>
          </w:tcPr>
          <w:p w14:paraId="394CFDAD" w14:textId="77777777" w:rsidR="003548C7" w:rsidRDefault="003548C7" w:rsidP="00C71EEC">
            <w:pPr>
              <w:pStyle w:val="TableParagraph"/>
              <w:kinsoku w:val="0"/>
              <w:overflowPunct w:val="0"/>
              <w:spacing w:before="112"/>
              <w:ind w:left="553"/>
              <w:jc w:val="center"/>
            </w:pPr>
            <w:r>
              <w:rPr>
                <w:b/>
                <w:bCs/>
                <w:spacing w:val="-1"/>
                <w:sz w:val="20"/>
                <w:szCs w:val="20"/>
              </w:rPr>
              <w:t>Adı-</w:t>
            </w:r>
            <w:r>
              <w:rPr>
                <w:b/>
                <w:bCs/>
                <w:spacing w:val="-9"/>
                <w:sz w:val="20"/>
                <w:szCs w:val="20"/>
              </w:rPr>
              <w:t xml:space="preserve"> </w:t>
            </w:r>
            <w:r>
              <w:rPr>
                <w:b/>
                <w:bCs/>
                <w:sz w:val="20"/>
                <w:szCs w:val="20"/>
              </w:rPr>
              <w:t>Soyadı</w:t>
            </w:r>
          </w:p>
        </w:tc>
        <w:tc>
          <w:tcPr>
            <w:tcW w:w="1418" w:type="dxa"/>
            <w:tcBorders>
              <w:top w:val="single" w:sz="8" w:space="0" w:color="000000"/>
              <w:left w:val="single" w:sz="8" w:space="0" w:color="000000"/>
              <w:bottom w:val="single" w:sz="8" w:space="0" w:color="000000"/>
              <w:right w:val="single" w:sz="8" w:space="0" w:color="000000"/>
            </w:tcBorders>
          </w:tcPr>
          <w:p w14:paraId="59ACB947" w14:textId="77777777" w:rsidR="003548C7" w:rsidRDefault="003548C7" w:rsidP="00C71EEC">
            <w:pPr>
              <w:pStyle w:val="TableParagraph"/>
              <w:kinsoku w:val="0"/>
              <w:overflowPunct w:val="0"/>
              <w:spacing w:before="112"/>
              <w:ind w:left="133"/>
              <w:jc w:val="center"/>
            </w:pPr>
            <w:r>
              <w:rPr>
                <w:b/>
                <w:bCs/>
                <w:sz w:val="20"/>
                <w:szCs w:val="20"/>
              </w:rPr>
              <w:t>Öğrenci</w:t>
            </w:r>
            <w:r>
              <w:rPr>
                <w:b/>
                <w:bCs/>
                <w:spacing w:val="-11"/>
                <w:sz w:val="20"/>
                <w:szCs w:val="20"/>
              </w:rPr>
              <w:t xml:space="preserve"> </w:t>
            </w:r>
            <w:r>
              <w:rPr>
                <w:b/>
                <w:bCs/>
                <w:sz w:val="20"/>
                <w:szCs w:val="20"/>
              </w:rPr>
              <w:t>No</w:t>
            </w:r>
          </w:p>
        </w:tc>
        <w:tc>
          <w:tcPr>
            <w:tcW w:w="2268" w:type="dxa"/>
            <w:tcBorders>
              <w:top w:val="single" w:sz="8" w:space="0" w:color="000000"/>
              <w:left w:val="single" w:sz="8" w:space="0" w:color="000000"/>
              <w:bottom w:val="single" w:sz="8" w:space="0" w:color="000000"/>
              <w:right w:val="single" w:sz="8" w:space="0" w:color="000000"/>
            </w:tcBorders>
          </w:tcPr>
          <w:p w14:paraId="524CB40E" w14:textId="77777777" w:rsidR="003548C7" w:rsidRDefault="003548C7" w:rsidP="00C71EEC">
            <w:pPr>
              <w:pStyle w:val="TableParagraph"/>
              <w:kinsoku w:val="0"/>
              <w:overflowPunct w:val="0"/>
              <w:spacing w:before="112"/>
              <w:ind w:left="752"/>
              <w:jc w:val="center"/>
            </w:pPr>
            <w:r>
              <w:rPr>
                <w:b/>
                <w:bCs/>
                <w:spacing w:val="-1"/>
                <w:sz w:val="20"/>
                <w:szCs w:val="20"/>
              </w:rPr>
              <w:t>Fakülte</w:t>
            </w:r>
            <w:r>
              <w:rPr>
                <w:b/>
                <w:bCs/>
                <w:spacing w:val="-10"/>
                <w:sz w:val="20"/>
                <w:szCs w:val="20"/>
              </w:rPr>
              <w:t xml:space="preserve"> </w:t>
            </w:r>
            <w:r>
              <w:rPr>
                <w:b/>
                <w:bCs/>
                <w:sz w:val="20"/>
                <w:szCs w:val="20"/>
              </w:rPr>
              <w:t>Adı</w:t>
            </w:r>
          </w:p>
        </w:tc>
        <w:tc>
          <w:tcPr>
            <w:tcW w:w="2088" w:type="dxa"/>
            <w:tcBorders>
              <w:top w:val="single" w:sz="8" w:space="0" w:color="000000"/>
              <w:left w:val="single" w:sz="8" w:space="0" w:color="000000"/>
              <w:bottom w:val="single" w:sz="8" w:space="0" w:color="000000"/>
              <w:right w:val="single" w:sz="8" w:space="0" w:color="000000"/>
            </w:tcBorders>
          </w:tcPr>
          <w:p w14:paraId="63A46010" w14:textId="77777777" w:rsidR="003548C7" w:rsidRDefault="003548C7" w:rsidP="00C71EEC">
            <w:pPr>
              <w:pStyle w:val="TableParagraph"/>
              <w:kinsoku w:val="0"/>
              <w:overflowPunct w:val="0"/>
              <w:spacing w:before="112"/>
              <w:ind w:right="5"/>
              <w:jc w:val="center"/>
            </w:pPr>
            <w:r>
              <w:rPr>
                <w:b/>
                <w:bCs/>
                <w:sz w:val="20"/>
                <w:szCs w:val="20"/>
              </w:rPr>
              <w:t>Bölümü</w:t>
            </w:r>
          </w:p>
        </w:tc>
        <w:tc>
          <w:tcPr>
            <w:tcW w:w="1881" w:type="dxa"/>
            <w:tcBorders>
              <w:top w:val="single" w:sz="8" w:space="0" w:color="000000"/>
              <w:left w:val="single" w:sz="8" w:space="0" w:color="000000"/>
              <w:bottom w:val="single" w:sz="8" w:space="0" w:color="000000"/>
              <w:right w:val="single" w:sz="8" w:space="0" w:color="000000"/>
            </w:tcBorders>
          </w:tcPr>
          <w:p w14:paraId="340643FE" w14:textId="77777777" w:rsidR="003548C7" w:rsidRDefault="003548C7" w:rsidP="00C71EEC">
            <w:pPr>
              <w:pStyle w:val="TableParagraph"/>
              <w:kinsoku w:val="0"/>
              <w:overflowPunct w:val="0"/>
              <w:spacing w:before="112"/>
              <w:ind w:left="140"/>
              <w:jc w:val="center"/>
            </w:pPr>
            <w:r>
              <w:rPr>
                <w:b/>
                <w:bCs/>
                <w:sz w:val="20"/>
                <w:szCs w:val="20"/>
              </w:rPr>
              <w:t>Cep</w:t>
            </w:r>
            <w:r>
              <w:rPr>
                <w:b/>
                <w:bCs/>
                <w:spacing w:val="-10"/>
                <w:sz w:val="20"/>
                <w:szCs w:val="20"/>
              </w:rPr>
              <w:t xml:space="preserve"> </w:t>
            </w:r>
            <w:proofErr w:type="spellStart"/>
            <w:r>
              <w:rPr>
                <w:b/>
                <w:bCs/>
                <w:spacing w:val="-1"/>
                <w:sz w:val="20"/>
                <w:szCs w:val="20"/>
              </w:rPr>
              <w:t>Tel.No</w:t>
            </w:r>
            <w:proofErr w:type="spellEnd"/>
          </w:p>
        </w:tc>
        <w:tc>
          <w:tcPr>
            <w:tcW w:w="1843" w:type="dxa"/>
            <w:tcBorders>
              <w:top w:val="single" w:sz="8" w:space="0" w:color="000000"/>
              <w:left w:val="single" w:sz="8" w:space="0" w:color="000000"/>
              <w:bottom w:val="single" w:sz="8" w:space="0" w:color="000000"/>
              <w:right w:val="single" w:sz="8" w:space="0" w:color="000000"/>
            </w:tcBorders>
          </w:tcPr>
          <w:p w14:paraId="6F6B3C9D" w14:textId="77777777" w:rsidR="003548C7" w:rsidRDefault="003548C7" w:rsidP="00C71EEC">
            <w:pPr>
              <w:pStyle w:val="TableParagraph"/>
              <w:kinsoku w:val="0"/>
              <w:overflowPunct w:val="0"/>
              <w:spacing w:before="112"/>
              <w:ind w:right="1"/>
              <w:jc w:val="center"/>
            </w:pPr>
            <w:r>
              <w:rPr>
                <w:b/>
                <w:bCs/>
                <w:spacing w:val="-1"/>
                <w:sz w:val="20"/>
                <w:szCs w:val="20"/>
              </w:rPr>
              <w:t>E-Posta</w:t>
            </w:r>
          </w:p>
        </w:tc>
        <w:tc>
          <w:tcPr>
            <w:tcW w:w="1417" w:type="dxa"/>
            <w:tcBorders>
              <w:top w:val="single" w:sz="8" w:space="0" w:color="000000"/>
              <w:left w:val="single" w:sz="8" w:space="0" w:color="000000"/>
              <w:bottom w:val="single" w:sz="8" w:space="0" w:color="000000"/>
              <w:right w:val="single" w:sz="8" w:space="0" w:color="000000"/>
            </w:tcBorders>
          </w:tcPr>
          <w:p w14:paraId="00014EF9" w14:textId="77777777" w:rsidR="003548C7" w:rsidRDefault="003548C7" w:rsidP="00C71EEC">
            <w:pPr>
              <w:pStyle w:val="TableParagraph"/>
              <w:kinsoku w:val="0"/>
              <w:overflowPunct w:val="0"/>
              <w:ind w:left="363" w:right="94" w:hanging="269"/>
              <w:jc w:val="center"/>
            </w:pPr>
            <w:r>
              <w:rPr>
                <w:b/>
                <w:bCs/>
                <w:sz w:val="20"/>
                <w:szCs w:val="20"/>
              </w:rPr>
              <w:t>Üyelik</w:t>
            </w:r>
            <w:r>
              <w:rPr>
                <w:b/>
                <w:bCs/>
                <w:spacing w:val="-14"/>
                <w:sz w:val="20"/>
                <w:szCs w:val="20"/>
              </w:rPr>
              <w:t xml:space="preserve"> </w:t>
            </w:r>
            <w:r>
              <w:rPr>
                <w:b/>
                <w:bCs/>
                <w:sz w:val="20"/>
                <w:szCs w:val="20"/>
              </w:rPr>
              <w:t>Kayıt</w:t>
            </w:r>
            <w:r>
              <w:rPr>
                <w:b/>
                <w:bCs/>
                <w:spacing w:val="25"/>
                <w:w w:val="99"/>
                <w:sz w:val="20"/>
                <w:szCs w:val="20"/>
              </w:rPr>
              <w:t xml:space="preserve"> </w:t>
            </w:r>
            <w:r>
              <w:rPr>
                <w:b/>
                <w:bCs/>
                <w:sz w:val="20"/>
                <w:szCs w:val="20"/>
              </w:rPr>
              <w:t>Tarihi</w:t>
            </w:r>
          </w:p>
        </w:tc>
      </w:tr>
      <w:tr w:rsidR="003548C7" w14:paraId="31BDFCC1" w14:textId="77777777" w:rsidTr="00990CB8">
        <w:trPr>
          <w:trHeight w:hRule="exact" w:val="367"/>
        </w:trPr>
        <w:tc>
          <w:tcPr>
            <w:tcW w:w="428" w:type="dxa"/>
            <w:tcBorders>
              <w:top w:val="single" w:sz="8" w:space="0" w:color="000000"/>
              <w:left w:val="single" w:sz="8" w:space="0" w:color="000000"/>
              <w:bottom w:val="single" w:sz="4" w:space="0" w:color="000000"/>
              <w:right w:val="single" w:sz="8" w:space="0" w:color="000000"/>
            </w:tcBorders>
          </w:tcPr>
          <w:p w14:paraId="0F2E1CBF" w14:textId="77777777" w:rsidR="003548C7" w:rsidRPr="00C71EEC" w:rsidRDefault="003548C7" w:rsidP="00C71EEC">
            <w:pPr>
              <w:pStyle w:val="TableParagraph"/>
              <w:kinsoku w:val="0"/>
              <w:overflowPunct w:val="0"/>
              <w:spacing w:before="59"/>
              <w:ind w:right="5"/>
              <w:jc w:val="center"/>
            </w:pPr>
            <w:r w:rsidRPr="00C71EEC">
              <w:rPr>
                <w:bCs/>
                <w:sz w:val="20"/>
                <w:szCs w:val="20"/>
              </w:rPr>
              <w:t>1</w:t>
            </w:r>
          </w:p>
        </w:tc>
        <w:tc>
          <w:tcPr>
            <w:tcW w:w="2023" w:type="dxa"/>
            <w:tcBorders>
              <w:top w:val="single" w:sz="8" w:space="0" w:color="000000"/>
              <w:left w:val="single" w:sz="8" w:space="0" w:color="000000"/>
              <w:bottom w:val="single" w:sz="4" w:space="0" w:color="000000"/>
              <w:right w:val="single" w:sz="4" w:space="0" w:color="000000"/>
            </w:tcBorders>
          </w:tcPr>
          <w:p w14:paraId="771189E0" w14:textId="77777777" w:rsidR="003548C7" w:rsidRPr="00C71EEC" w:rsidRDefault="003548C7" w:rsidP="00C71EEC">
            <w:pPr>
              <w:pStyle w:val="TableParagraph"/>
              <w:kinsoku w:val="0"/>
              <w:overflowPunct w:val="0"/>
              <w:spacing w:before="54"/>
            </w:pPr>
            <w:r w:rsidRPr="00C71EEC">
              <w:rPr>
                <w:spacing w:val="-1"/>
                <w:sz w:val="20"/>
                <w:szCs w:val="20"/>
              </w:rPr>
              <w:t>Başkan</w:t>
            </w:r>
          </w:p>
        </w:tc>
        <w:tc>
          <w:tcPr>
            <w:tcW w:w="1984" w:type="dxa"/>
            <w:tcBorders>
              <w:top w:val="single" w:sz="8" w:space="0" w:color="000000"/>
              <w:left w:val="single" w:sz="4" w:space="0" w:color="000000"/>
              <w:bottom w:val="single" w:sz="4" w:space="0" w:color="000000"/>
              <w:right w:val="single" w:sz="8" w:space="0" w:color="000000"/>
            </w:tcBorders>
          </w:tcPr>
          <w:p w14:paraId="76E342F1" w14:textId="77777777" w:rsidR="003548C7" w:rsidRDefault="003548C7" w:rsidP="00C71EEC">
            <w:pPr>
              <w:jc w:val="center"/>
            </w:pPr>
          </w:p>
        </w:tc>
        <w:tc>
          <w:tcPr>
            <w:tcW w:w="1418" w:type="dxa"/>
            <w:tcBorders>
              <w:top w:val="single" w:sz="8" w:space="0" w:color="000000"/>
              <w:left w:val="single" w:sz="8" w:space="0" w:color="000000"/>
              <w:bottom w:val="single" w:sz="4" w:space="0" w:color="000000"/>
              <w:right w:val="single" w:sz="8" w:space="0" w:color="000000"/>
            </w:tcBorders>
          </w:tcPr>
          <w:p w14:paraId="078C1F66" w14:textId="77777777" w:rsidR="003548C7" w:rsidRDefault="003548C7" w:rsidP="00C71EEC">
            <w:pPr>
              <w:jc w:val="center"/>
            </w:pPr>
          </w:p>
        </w:tc>
        <w:tc>
          <w:tcPr>
            <w:tcW w:w="2268" w:type="dxa"/>
            <w:tcBorders>
              <w:top w:val="single" w:sz="8" w:space="0" w:color="000000"/>
              <w:left w:val="single" w:sz="8" w:space="0" w:color="000000"/>
              <w:bottom w:val="single" w:sz="4" w:space="0" w:color="000000"/>
              <w:right w:val="single" w:sz="8" w:space="0" w:color="000000"/>
            </w:tcBorders>
          </w:tcPr>
          <w:p w14:paraId="259D4BAC" w14:textId="77777777" w:rsidR="003548C7" w:rsidRDefault="003548C7" w:rsidP="00C71EEC">
            <w:pPr>
              <w:jc w:val="center"/>
            </w:pPr>
          </w:p>
        </w:tc>
        <w:tc>
          <w:tcPr>
            <w:tcW w:w="2088" w:type="dxa"/>
            <w:tcBorders>
              <w:top w:val="single" w:sz="8" w:space="0" w:color="000000"/>
              <w:left w:val="single" w:sz="8" w:space="0" w:color="000000"/>
              <w:bottom w:val="single" w:sz="4" w:space="0" w:color="000000"/>
              <w:right w:val="single" w:sz="8" w:space="0" w:color="000000"/>
            </w:tcBorders>
          </w:tcPr>
          <w:p w14:paraId="1E6CC121" w14:textId="77777777" w:rsidR="003548C7" w:rsidRDefault="003548C7" w:rsidP="00C71EEC">
            <w:pPr>
              <w:jc w:val="center"/>
            </w:pPr>
          </w:p>
        </w:tc>
        <w:tc>
          <w:tcPr>
            <w:tcW w:w="1881" w:type="dxa"/>
            <w:tcBorders>
              <w:top w:val="single" w:sz="8" w:space="0" w:color="000000"/>
              <w:left w:val="single" w:sz="8" w:space="0" w:color="000000"/>
              <w:bottom w:val="single" w:sz="4" w:space="0" w:color="000000"/>
              <w:right w:val="single" w:sz="8" w:space="0" w:color="000000"/>
            </w:tcBorders>
          </w:tcPr>
          <w:p w14:paraId="4D39D8F1" w14:textId="77777777" w:rsidR="003548C7" w:rsidRDefault="003548C7" w:rsidP="00C71EEC">
            <w:pPr>
              <w:jc w:val="center"/>
            </w:pPr>
          </w:p>
        </w:tc>
        <w:tc>
          <w:tcPr>
            <w:tcW w:w="1843" w:type="dxa"/>
            <w:tcBorders>
              <w:top w:val="single" w:sz="8" w:space="0" w:color="000000"/>
              <w:left w:val="single" w:sz="8" w:space="0" w:color="000000"/>
              <w:bottom w:val="single" w:sz="4" w:space="0" w:color="000000"/>
              <w:right w:val="single" w:sz="8" w:space="0" w:color="000000"/>
            </w:tcBorders>
          </w:tcPr>
          <w:p w14:paraId="3F447A1B" w14:textId="77777777" w:rsidR="003548C7" w:rsidRDefault="003548C7" w:rsidP="00C71EEC">
            <w:pPr>
              <w:jc w:val="center"/>
            </w:pPr>
          </w:p>
        </w:tc>
        <w:tc>
          <w:tcPr>
            <w:tcW w:w="1417" w:type="dxa"/>
            <w:tcBorders>
              <w:top w:val="single" w:sz="8" w:space="0" w:color="000000"/>
              <w:left w:val="single" w:sz="8" w:space="0" w:color="000000"/>
              <w:bottom w:val="single" w:sz="4" w:space="0" w:color="000000"/>
              <w:right w:val="single" w:sz="8" w:space="0" w:color="000000"/>
            </w:tcBorders>
          </w:tcPr>
          <w:p w14:paraId="410D2E82" w14:textId="77777777" w:rsidR="003548C7" w:rsidRDefault="003548C7" w:rsidP="00C71EEC">
            <w:pPr>
              <w:jc w:val="center"/>
            </w:pPr>
          </w:p>
        </w:tc>
      </w:tr>
      <w:tr w:rsidR="003548C7" w14:paraId="7481CBE9" w14:textId="77777777" w:rsidTr="00990CB8">
        <w:trPr>
          <w:trHeight w:hRule="exact" w:val="277"/>
        </w:trPr>
        <w:tc>
          <w:tcPr>
            <w:tcW w:w="428" w:type="dxa"/>
            <w:tcBorders>
              <w:top w:val="single" w:sz="4" w:space="0" w:color="000000"/>
              <w:left w:val="single" w:sz="8" w:space="0" w:color="000000"/>
              <w:bottom w:val="single" w:sz="4" w:space="0" w:color="000000"/>
              <w:right w:val="single" w:sz="8" w:space="0" w:color="000000"/>
            </w:tcBorders>
          </w:tcPr>
          <w:p w14:paraId="6096558C" w14:textId="77777777" w:rsidR="003548C7" w:rsidRDefault="003548C7" w:rsidP="00C71EEC">
            <w:pPr>
              <w:pStyle w:val="TableParagraph"/>
              <w:kinsoku w:val="0"/>
              <w:overflowPunct w:val="0"/>
              <w:spacing w:before="84"/>
              <w:ind w:right="5"/>
              <w:jc w:val="center"/>
            </w:pPr>
            <w:r>
              <w:rPr>
                <w:sz w:val="20"/>
                <w:szCs w:val="20"/>
              </w:rPr>
              <w:t>2</w:t>
            </w:r>
          </w:p>
        </w:tc>
        <w:tc>
          <w:tcPr>
            <w:tcW w:w="2023" w:type="dxa"/>
            <w:tcBorders>
              <w:top w:val="single" w:sz="4" w:space="0" w:color="000000"/>
              <w:left w:val="single" w:sz="8" w:space="0" w:color="000000"/>
              <w:bottom w:val="single" w:sz="4" w:space="0" w:color="000000"/>
              <w:right w:val="single" w:sz="4" w:space="0" w:color="000000"/>
            </w:tcBorders>
          </w:tcPr>
          <w:p w14:paraId="025CC91C" w14:textId="77777777" w:rsidR="003548C7" w:rsidRDefault="003548C7" w:rsidP="00C71EEC">
            <w:pPr>
              <w:pStyle w:val="TableParagraph"/>
              <w:kinsoku w:val="0"/>
              <w:overflowPunct w:val="0"/>
              <w:spacing w:before="84"/>
            </w:pPr>
            <w:r>
              <w:rPr>
                <w:spacing w:val="-1"/>
                <w:sz w:val="20"/>
                <w:szCs w:val="20"/>
              </w:rPr>
              <w:t>Başkan</w:t>
            </w:r>
            <w:r>
              <w:rPr>
                <w:spacing w:val="-11"/>
                <w:sz w:val="20"/>
                <w:szCs w:val="20"/>
              </w:rPr>
              <w:t xml:space="preserve"> </w:t>
            </w:r>
            <w:r>
              <w:rPr>
                <w:sz w:val="20"/>
                <w:szCs w:val="20"/>
              </w:rPr>
              <w:t>Yrd.</w:t>
            </w:r>
          </w:p>
        </w:tc>
        <w:tc>
          <w:tcPr>
            <w:tcW w:w="1984" w:type="dxa"/>
            <w:tcBorders>
              <w:top w:val="single" w:sz="4" w:space="0" w:color="000000"/>
              <w:left w:val="single" w:sz="4" w:space="0" w:color="000000"/>
              <w:bottom w:val="single" w:sz="4" w:space="0" w:color="000000"/>
              <w:right w:val="single" w:sz="8" w:space="0" w:color="000000"/>
            </w:tcBorders>
          </w:tcPr>
          <w:p w14:paraId="3C9BE434" w14:textId="77777777" w:rsidR="003548C7" w:rsidRDefault="003548C7" w:rsidP="00C71EEC">
            <w:pPr>
              <w:jc w:val="center"/>
            </w:pPr>
          </w:p>
        </w:tc>
        <w:tc>
          <w:tcPr>
            <w:tcW w:w="1418" w:type="dxa"/>
            <w:tcBorders>
              <w:top w:val="single" w:sz="4" w:space="0" w:color="000000"/>
              <w:left w:val="single" w:sz="8" w:space="0" w:color="000000"/>
              <w:bottom w:val="single" w:sz="4" w:space="0" w:color="000000"/>
              <w:right w:val="single" w:sz="8" w:space="0" w:color="000000"/>
            </w:tcBorders>
          </w:tcPr>
          <w:p w14:paraId="438E7F1A" w14:textId="77777777" w:rsidR="003548C7" w:rsidRDefault="003548C7" w:rsidP="00C71EEC">
            <w:pPr>
              <w:jc w:val="center"/>
            </w:pPr>
          </w:p>
        </w:tc>
        <w:tc>
          <w:tcPr>
            <w:tcW w:w="2268" w:type="dxa"/>
            <w:tcBorders>
              <w:top w:val="single" w:sz="4" w:space="0" w:color="000000"/>
              <w:left w:val="single" w:sz="8" w:space="0" w:color="000000"/>
              <w:bottom w:val="single" w:sz="4" w:space="0" w:color="000000"/>
              <w:right w:val="single" w:sz="8" w:space="0" w:color="000000"/>
            </w:tcBorders>
          </w:tcPr>
          <w:p w14:paraId="4CAEDB9E" w14:textId="77777777" w:rsidR="003548C7" w:rsidRDefault="003548C7" w:rsidP="00C71EEC">
            <w:pPr>
              <w:jc w:val="center"/>
            </w:pPr>
          </w:p>
        </w:tc>
        <w:tc>
          <w:tcPr>
            <w:tcW w:w="2088" w:type="dxa"/>
            <w:tcBorders>
              <w:top w:val="single" w:sz="4" w:space="0" w:color="000000"/>
              <w:left w:val="single" w:sz="8" w:space="0" w:color="000000"/>
              <w:bottom w:val="single" w:sz="4" w:space="0" w:color="000000"/>
              <w:right w:val="single" w:sz="8" w:space="0" w:color="000000"/>
            </w:tcBorders>
          </w:tcPr>
          <w:p w14:paraId="6B2C07B3" w14:textId="77777777" w:rsidR="003548C7" w:rsidRDefault="003548C7" w:rsidP="00C71EEC">
            <w:pPr>
              <w:jc w:val="center"/>
            </w:pPr>
          </w:p>
        </w:tc>
        <w:tc>
          <w:tcPr>
            <w:tcW w:w="1881" w:type="dxa"/>
            <w:tcBorders>
              <w:top w:val="single" w:sz="4" w:space="0" w:color="000000"/>
              <w:left w:val="single" w:sz="8" w:space="0" w:color="000000"/>
              <w:bottom w:val="single" w:sz="4" w:space="0" w:color="000000"/>
              <w:right w:val="single" w:sz="8" w:space="0" w:color="000000"/>
            </w:tcBorders>
          </w:tcPr>
          <w:p w14:paraId="13304CED" w14:textId="77777777" w:rsidR="003548C7" w:rsidRDefault="003548C7" w:rsidP="00C71EEC">
            <w:pPr>
              <w:jc w:val="center"/>
            </w:pPr>
          </w:p>
        </w:tc>
        <w:tc>
          <w:tcPr>
            <w:tcW w:w="1843" w:type="dxa"/>
            <w:tcBorders>
              <w:top w:val="single" w:sz="4" w:space="0" w:color="000000"/>
              <w:left w:val="single" w:sz="8" w:space="0" w:color="000000"/>
              <w:bottom w:val="single" w:sz="4" w:space="0" w:color="000000"/>
              <w:right w:val="single" w:sz="8" w:space="0" w:color="000000"/>
            </w:tcBorders>
          </w:tcPr>
          <w:p w14:paraId="3F03CCFB" w14:textId="77777777" w:rsidR="003548C7" w:rsidRDefault="003548C7" w:rsidP="00C71EEC">
            <w:pPr>
              <w:jc w:val="center"/>
            </w:pPr>
          </w:p>
        </w:tc>
        <w:tc>
          <w:tcPr>
            <w:tcW w:w="1417" w:type="dxa"/>
            <w:tcBorders>
              <w:top w:val="single" w:sz="4" w:space="0" w:color="000000"/>
              <w:left w:val="single" w:sz="8" w:space="0" w:color="000000"/>
              <w:bottom w:val="single" w:sz="4" w:space="0" w:color="000000"/>
              <w:right w:val="single" w:sz="8" w:space="0" w:color="000000"/>
            </w:tcBorders>
          </w:tcPr>
          <w:p w14:paraId="0FDB8B75" w14:textId="77777777" w:rsidR="003548C7" w:rsidRDefault="003548C7" w:rsidP="00C71EEC">
            <w:pPr>
              <w:jc w:val="center"/>
            </w:pPr>
          </w:p>
        </w:tc>
      </w:tr>
      <w:tr w:rsidR="003548C7" w14:paraId="57B1D02C" w14:textId="77777777" w:rsidTr="00990CB8">
        <w:trPr>
          <w:trHeight w:hRule="exact" w:val="312"/>
        </w:trPr>
        <w:tc>
          <w:tcPr>
            <w:tcW w:w="428" w:type="dxa"/>
            <w:tcBorders>
              <w:top w:val="single" w:sz="4" w:space="0" w:color="000000"/>
              <w:left w:val="single" w:sz="8" w:space="0" w:color="000000"/>
              <w:bottom w:val="single" w:sz="4" w:space="0" w:color="000000"/>
              <w:right w:val="single" w:sz="8" w:space="0" w:color="000000"/>
            </w:tcBorders>
          </w:tcPr>
          <w:p w14:paraId="3278A3A1" w14:textId="77777777" w:rsidR="003548C7" w:rsidRDefault="003548C7" w:rsidP="00C71EEC">
            <w:pPr>
              <w:pStyle w:val="TableParagraph"/>
              <w:kinsoku w:val="0"/>
              <w:overflowPunct w:val="0"/>
              <w:spacing w:before="28"/>
              <w:ind w:right="5"/>
              <w:jc w:val="center"/>
            </w:pPr>
            <w:r>
              <w:rPr>
                <w:sz w:val="20"/>
                <w:szCs w:val="20"/>
              </w:rPr>
              <w:t>3</w:t>
            </w:r>
          </w:p>
        </w:tc>
        <w:tc>
          <w:tcPr>
            <w:tcW w:w="2023" w:type="dxa"/>
            <w:tcBorders>
              <w:top w:val="single" w:sz="4" w:space="0" w:color="000000"/>
              <w:left w:val="single" w:sz="8" w:space="0" w:color="000000"/>
              <w:bottom w:val="single" w:sz="4" w:space="0" w:color="000000"/>
              <w:right w:val="single" w:sz="4" w:space="0" w:color="000000"/>
            </w:tcBorders>
          </w:tcPr>
          <w:p w14:paraId="592A263D" w14:textId="77777777" w:rsidR="003548C7" w:rsidRDefault="00503EAD" w:rsidP="00C71EEC">
            <w:pPr>
              <w:pStyle w:val="TableParagraph"/>
              <w:kinsoku w:val="0"/>
              <w:overflowPunct w:val="0"/>
              <w:spacing w:before="42"/>
            </w:pPr>
            <w:r>
              <w:rPr>
                <w:sz w:val="20"/>
                <w:szCs w:val="20"/>
              </w:rPr>
              <w:t>Yönetim Kurulu (Asil)</w:t>
            </w:r>
          </w:p>
        </w:tc>
        <w:tc>
          <w:tcPr>
            <w:tcW w:w="1984" w:type="dxa"/>
            <w:tcBorders>
              <w:top w:val="single" w:sz="4" w:space="0" w:color="000000"/>
              <w:left w:val="single" w:sz="4" w:space="0" w:color="000000"/>
              <w:bottom w:val="single" w:sz="4" w:space="0" w:color="000000"/>
              <w:right w:val="single" w:sz="8" w:space="0" w:color="000000"/>
            </w:tcBorders>
          </w:tcPr>
          <w:p w14:paraId="4109C854" w14:textId="77777777" w:rsidR="003548C7" w:rsidRDefault="003548C7" w:rsidP="00C71EEC">
            <w:pPr>
              <w:jc w:val="center"/>
            </w:pPr>
          </w:p>
        </w:tc>
        <w:tc>
          <w:tcPr>
            <w:tcW w:w="1418" w:type="dxa"/>
            <w:tcBorders>
              <w:top w:val="single" w:sz="4" w:space="0" w:color="000000"/>
              <w:left w:val="single" w:sz="8" w:space="0" w:color="000000"/>
              <w:bottom w:val="single" w:sz="4" w:space="0" w:color="000000"/>
              <w:right w:val="single" w:sz="8" w:space="0" w:color="000000"/>
            </w:tcBorders>
          </w:tcPr>
          <w:p w14:paraId="2F571403" w14:textId="77777777" w:rsidR="003548C7" w:rsidRDefault="003548C7" w:rsidP="00C71EEC">
            <w:pPr>
              <w:jc w:val="center"/>
            </w:pPr>
          </w:p>
        </w:tc>
        <w:tc>
          <w:tcPr>
            <w:tcW w:w="2268" w:type="dxa"/>
            <w:tcBorders>
              <w:top w:val="single" w:sz="4" w:space="0" w:color="000000"/>
              <w:left w:val="single" w:sz="8" w:space="0" w:color="000000"/>
              <w:bottom w:val="single" w:sz="4" w:space="0" w:color="000000"/>
              <w:right w:val="single" w:sz="8" w:space="0" w:color="000000"/>
            </w:tcBorders>
          </w:tcPr>
          <w:p w14:paraId="3AA7743B" w14:textId="77777777" w:rsidR="003548C7" w:rsidRDefault="003548C7" w:rsidP="00C71EEC">
            <w:pPr>
              <w:jc w:val="center"/>
            </w:pPr>
          </w:p>
        </w:tc>
        <w:tc>
          <w:tcPr>
            <w:tcW w:w="2088" w:type="dxa"/>
            <w:tcBorders>
              <w:top w:val="single" w:sz="4" w:space="0" w:color="000000"/>
              <w:left w:val="single" w:sz="8" w:space="0" w:color="000000"/>
              <w:bottom w:val="single" w:sz="4" w:space="0" w:color="000000"/>
              <w:right w:val="single" w:sz="8" w:space="0" w:color="000000"/>
            </w:tcBorders>
          </w:tcPr>
          <w:p w14:paraId="4522DDAA" w14:textId="77777777" w:rsidR="003548C7" w:rsidRDefault="003548C7" w:rsidP="00C71EEC">
            <w:pPr>
              <w:jc w:val="center"/>
            </w:pPr>
          </w:p>
        </w:tc>
        <w:tc>
          <w:tcPr>
            <w:tcW w:w="1881" w:type="dxa"/>
            <w:tcBorders>
              <w:top w:val="single" w:sz="4" w:space="0" w:color="000000"/>
              <w:left w:val="single" w:sz="8" w:space="0" w:color="000000"/>
              <w:bottom w:val="single" w:sz="4" w:space="0" w:color="000000"/>
              <w:right w:val="single" w:sz="8" w:space="0" w:color="000000"/>
            </w:tcBorders>
          </w:tcPr>
          <w:p w14:paraId="659EA19D" w14:textId="77777777" w:rsidR="003548C7" w:rsidRDefault="003548C7" w:rsidP="00C71EEC">
            <w:pPr>
              <w:jc w:val="center"/>
            </w:pPr>
          </w:p>
        </w:tc>
        <w:tc>
          <w:tcPr>
            <w:tcW w:w="1843" w:type="dxa"/>
            <w:tcBorders>
              <w:top w:val="single" w:sz="4" w:space="0" w:color="000000"/>
              <w:left w:val="single" w:sz="8" w:space="0" w:color="000000"/>
              <w:bottom w:val="single" w:sz="4" w:space="0" w:color="000000"/>
              <w:right w:val="single" w:sz="8" w:space="0" w:color="000000"/>
            </w:tcBorders>
          </w:tcPr>
          <w:p w14:paraId="11AB0298" w14:textId="77777777" w:rsidR="003548C7" w:rsidRDefault="003548C7" w:rsidP="00C71EEC">
            <w:pPr>
              <w:jc w:val="center"/>
            </w:pPr>
          </w:p>
        </w:tc>
        <w:tc>
          <w:tcPr>
            <w:tcW w:w="1417" w:type="dxa"/>
            <w:tcBorders>
              <w:top w:val="single" w:sz="4" w:space="0" w:color="000000"/>
              <w:left w:val="single" w:sz="8" w:space="0" w:color="000000"/>
              <w:bottom w:val="single" w:sz="4" w:space="0" w:color="000000"/>
              <w:right w:val="single" w:sz="8" w:space="0" w:color="000000"/>
            </w:tcBorders>
          </w:tcPr>
          <w:p w14:paraId="688F2CAD" w14:textId="77777777" w:rsidR="003548C7" w:rsidRDefault="003548C7" w:rsidP="00C71EEC">
            <w:pPr>
              <w:jc w:val="center"/>
            </w:pPr>
          </w:p>
        </w:tc>
      </w:tr>
      <w:tr w:rsidR="00503EAD" w14:paraId="515A0D09" w14:textId="77777777" w:rsidTr="00990CB8">
        <w:trPr>
          <w:trHeight w:hRule="exact" w:val="245"/>
        </w:trPr>
        <w:tc>
          <w:tcPr>
            <w:tcW w:w="428" w:type="dxa"/>
            <w:tcBorders>
              <w:top w:val="single" w:sz="4" w:space="0" w:color="000000"/>
              <w:left w:val="single" w:sz="8" w:space="0" w:color="000000"/>
              <w:bottom w:val="single" w:sz="4" w:space="0" w:color="000000"/>
              <w:right w:val="single" w:sz="8" w:space="0" w:color="000000"/>
            </w:tcBorders>
          </w:tcPr>
          <w:p w14:paraId="5B8C1454" w14:textId="77777777" w:rsidR="00503EAD" w:rsidRDefault="00503EAD" w:rsidP="00C71EEC">
            <w:pPr>
              <w:pStyle w:val="TableParagraph"/>
              <w:kinsoku w:val="0"/>
              <w:overflowPunct w:val="0"/>
              <w:spacing w:before="62"/>
              <w:ind w:right="5"/>
              <w:jc w:val="center"/>
            </w:pPr>
            <w:r>
              <w:rPr>
                <w:sz w:val="20"/>
                <w:szCs w:val="20"/>
              </w:rPr>
              <w:t>4</w:t>
            </w:r>
          </w:p>
        </w:tc>
        <w:tc>
          <w:tcPr>
            <w:tcW w:w="2023" w:type="dxa"/>
            <w:tcBorders>
              <w:top w:val="single" w:sz="4" w:space="0" w:color="000000"/>
              <w:left w:val="single" w:sz="8" w:space="0" w:color="000000"/>
              <w:bottom w:val="single" w:sz="4" w:space="0" w:color="000000"/>
              <w:right w:val="single" w:sz="4" w:space="0" w:color="000000"/>
            </w:tcBorders>
          </w:tcPr>
          <w:p w14:paraId="27F4CD62" w14:textId="77777777" w:rsidR="00503EAD" w:rsidRDefault="00503EAD" w:rsidP="00C71EEC">
            <w:r w:rsidRPr="002E0C1A">
              <w:rPr>
                <w:sz w:val="20"/>
                <w:szCs w:val="20"/>
              </w:rPr>
              <w:t>Yönetim Kurulu (Asil)</w:t>
            </w:r>
          </w:p>
        </w:tc>
        <w:tc>
          <w:tcPr>
            <w:tcW w:w="1984" w:type="dxa"/>
            <w:tcBorders>
              <w:top w:val="single" w:sz="4" w:space="0" w:color="000000"/>
              <w:left w:val="single" w:sz="4" w:space="0" w:color="000000"/>
              <w:bottom w:val="single" w:sz="4" w:space="0" w:color="000000"/>
              <w:right w:val="single" w:sz="8" w:space="0" w:color="000000"/>
            </w:tcBorders>
          </w:tcPr>
          <w:p w14:paraId="7577ED88" w14:textId="77777777" w:rsidR="00503EAD" w:rsidRDefault="00503EAD" w:rsidP="00C71EEC">
            <w:pPr>
              <w:jc w:val="center"/>
            </w:pPr>
          </w:p>
        </w:tc>
        <w:tc>
          <w:tcPr>
            <w:tcW w:w="1418" w:type="dxa"/>
            <w:tcBorders>
              <w:top w:val="single" w:sz="4" w:space="0" w:color="000000"/>
              <w:left w:val="single" w:sz="8" w:space="0" w:color="000000"/>
              <w:bottom w:val="single" w:sz="4" w:space="0" w:color="000000"/>
              <w:right w:val="single" w:sz="8" w:space="0" w:color="000000"/>
            </w:tcBorders>
          </w:tcPr>
          <w:p w14:paraId="14E07ECF" w14:textId="77777777" w:rsidR="00503EAD" w:rsidRDefault="00503EAD" w:rsidP="00C71EEC">
            <w:pPr>
              <w:jc w:val="center"/>
            </w:pPr>
          </w:p>
        </w:tc>
        <w:tc>
          <w:tcPr>
            <w:tcW w:w="2268" w:type="dxa"/>
            <w:tcBorders>
              <w:top w:val="single" w:sz="4" w:space="0" w:color="000000"/>
              <w:left w:val="single" w:sz="8" w:space="0" w:color="000000"/>
              <w:bottom w:val="single" w:sz="4" w:space="0" w:color="000000"/>
              <w:right w:val="single" w:sz="8" w:space="0" w:color="000000"/>
            </w:tcBorders>
          </w:tcPr>
          <w:p w14:paraId="036D7D2E" w14:textId="77777777" w:rsidR="00503EAD" w:rsidRDefault="00503EAD" w:rsidP="00C71EEC">
            <w:pPr>
              <w:jc w:val="center"/>
            </w:pPr>
          </w:p>
        </w:tc>
        <w:tc>
          <w:tcPr>
            <w:tcW w:w="2088" w:type="dxa"/>
            <w:tcBorders>
              <w:top w:val="single" w:sz="4" w:space="0" w:color="000000"/>
              <w:left w:val="single" w:sz="8" w:space="0" w:color="000000"/>
              <w:bottom w:val="single" w:sz="4" w:space="0" w:color="000000"/>
              <w:right w:val="single" w:sz="8" w:space="0" w:color="000000"/>
            </w:tcBorders>
          </w:tcPr>
          <w:p w14:paraId="1A68071C" w14:textId="77777777" w:rsidR="00503EAD" w:rsidRDefault="00503EAD" w:rsidP="00C71EEC">
            <w:pPr>
              <w:jc w:val="center"/>
            </w:pPr>
          </w:p>
        </w:tc>
        <w:tc>
          <w:tcPr>
            <w:tcW w:w="1881" w:type="dxa"/>
            <w:tcBorders>
              <w:top w:val="single" w:sz="4" w:space="0" w:color="000000"/>
              <w:left w:val="single" w:sz="8" w:space="0" w:color="000000"/>
              <w:bottom w:val="single" w:sz="4" w:space="0" w:color="000000"/>
              <w:right w:val="single" w:sz="8" w:space="0" w:color="000000"/>
            </w:tcBorders>
          </w:tcPr>
          <w:p w14:paraId="23E575E5" w14:textId="77777777" w:rsidR="00503EAD" w:rsidRDefault="00503EAD" w:rsidP="00C71EEC">
            <w:pPr>
              <w:jc w:val="center"/>
            </w:pPr>
          </w:p>
        </w:tc>
        <w:tc>
          <w:tcPr>
            <w:tcW w:w="1843" w:type="dxa"/>
            <w:tcBorders>
              <w:top w:val="single" w:sz="4" w:space="0" w:color="000000"/>
              <w:left w:val="single" w:sz="8" w:space="0" w:color="000000"/>
              <w:bottom w:val="single" w:sz="4" w:space="0" w:color="000000"/>
              <w:right w:val="single" w:sz="8" w:space="0" w:color="000000"/>
            </w:tcBorders>
          </w:tcPr>
          <w:p w14:paraId="34E898ED" w14:textId="77777777" w:rsidR="00503EAD" w:rsidRDefault="00503EAD" w:rsidP="00C71EEC">
            <w:pPr>
              <w:jc w:val="center"/>
            </w:pPr>
          </w:p>
        </w:tc>
        <w:tc>
          <w:tcPr>
            <w:tcW w:w="1417" w:type="dxa"/>
            <w:tcBorders>
              <w:top w:val="single" w:sz="4" w:space="0" w:color="000000"/>
              <w:left w:val="single" w:sz="8" w:space="0" w:color="000000"/>
              <w:bottom w:val="single" w:sz="4" w:space="0" w:color="000000"/>
              <w:right w:val="single" w:sz="8" w:space="0" w:color="000000"/>
            </w:tcBorders>
          </w:tcPr>
          <w:p w14:paraId="5A3F818E" w14:textId="77777777" w:rsidR="00503EAD" w:rsidRDefault="00503EAD" w:rsidP="00C71EEC">
            <w:pPr>
              <w:jc w:val="center"/>
            </w:pPr>
          </w:p>
        </w:tc>
      </w:tr>
      <w:tr w:rsidR="00503EAD" w14:paraId="7EE2E8BD" w14:textId="77777777" w:rsidTr="00990CB8">
        <w:trPr>
          <w:trHeight w:hRule="exact" w:val="298"/>
        </w:trPr>
        <w:tc>
          <w:tcPr>
            <w:tcW w:w="428" w:type="dxa"/>
            <w:tcBorders>
              <w:top w:val="single" w:sz="4" w:space="0" w:color="000000"/>
              <w:left w:val="single" w:sz="8" w:space="0" w:color="000000"/>
              <w:bottom w:val="single" w:sz="4" w:space="0" w:color="000000"/>
              <w:right w:val="single" w:sz="8" w:space="0" w:color="000000"/>
            </w:tcBorders>
          </w:tcPr>
          <w:p w14:paraId="06B2F40E" w14:textId="77777777" w:rsidR="00503EAD" w:rsidRDefault="00503EAD" w:rsidP="00C71EEC">
            <w:pPr>
              <w:pStyle w:val="TableParagraph"/>
              <w:kinsoku w:val="0"/>
              <w:overflowPunct w:val="0"/>
              <w:spacing w:before="23"/>
              <w:ind w:right="5"/>
              <w:jc w:val="center"/>
            </w:pPr>
            <w:r>
              <w:rPr>
                <w:sz w:val="20"/>
                <w:szCs w:val="20"/>
              </w:rPr>
              <w:t>5</w:t>
            </w:r>
          </w:p>
        </w:tc>
        <w:tc>
          <w:tcPr>
            <w:tcW w:w="2023" w:type="dxa"/>
            <w:tcBorders>
              <w:top w:val="single" w:sz="4" w:space="0" w:color="000000"/>
              <w:left w:val="single" w:sz="8" w:space="0" w:color="000000"/>
              <w:bottom w:val="single" w:sz="4" w:space="0" w:color="000000"/>
              <w:right w:val="single" w:sz="4" w:space="0" w:color="000000"/>
            </w:tcBorders>
          </w:tcPr>
          <w:p w14:paraId="1A497223" w14:textId="77777777" w:rsidR="00503EAD" w:rsidRDefault="009E61CF" w:rsidP="009E61CF">
            <w:r>
              <w:rPr>
                <w:spacing w:val="-1"/>
                <w:sz w:val="20"/>
                <w:szCs w:val="20"/>
              </w:rPr>
              <w:t xml:space="preserve">Muhasip </w:t>
            </w:r>
            <w:r w:rsidR="00503EAD">
              <w:rPr>
                <w:spacing w:val="-1"/>
                <w:sz w:val="20"/>
                <w:szCs w:val="20"/>
              </w:rPr>
              <w:t>(Asil)</w:t>
            </w:r>
          </w:p>
        </w:tc>
        <w:tc>
          <w:tcPr>
            <w:tcW w:w="1984" w:type="dxa"/>
            <w:tcBorders>
              <w:top w:val="single" w:sz="4" w:space="0" w:color="000000"/>
              <w:left w:val="single" w:sz="4" w:space="0" w:color="000000"/>
              <w:bottom w:val="single" w:sz="4" w:space="0" w:color="000000"/>
              <w:right w:val="single" w:sz="8" w:space="0" w:color="000000"/>
            </w:tcBorders>
          </w:tcPr>
          <w:p w14:paraId="0EAC7346" w14:textId="77777777" w:rsidR="00503EAD" w:rsidRDefault="00503EAD" w:rsidP="00C71EEC">
            <w:pPr>
              <w:jc w:val="center"/>
            </w:pPr>
          </w:p>
        </w:tc>
        <w:tc>
          <w:tcPr>
            <w:tcW w:w="1418" w:type="dxa"/>
            <w:tcBorders>
              <w:top w:val="single" w:sz="4" w:space="0" w:color="000000"/>
              <w:left w:val="single" w:sz="8" w:space="0" w:color="000000"/>
              <w:bottom w:val="single" w:sz="4" w:space="0" w:color="000000"/>
              <w:right w:val="single" w:sz="8" w:space="0" w:color="000000"/>
            </w:tcBorders>
          </w:tcPr>
          <w:p w14:paraId="08CEEDA5" w14:textId="77777777" w:rsidR="00503EAD" w:rsidRDefault="00503EAD" w:rsidP="00C71EEC">
            <w:pPr>
              <w:jc w:val="center"/>
            </w:pPr>
          </w:p>
        </w:tc>
        <w:tc>
          <w:tcPr>
            <w:tcW w:w="2268" w:type="dxa"/>
            <w:tcBorders>
              <w:top w:val="single" w:sz="4" w:space="0" w:color="000000"/>
              <w:left w:val="single" w:sz="8" w:space="0" w:color="000000"/>
              <w:bottom w:val="single" w:sz="4" w:space="0" w:color="000000"/>
              <w:right w:val="single" w:sz="8" w:space="0" w:color="000000"/>
            </w:tcBorders>
          </w:tcPr>
          <w:p w14:paraId="057F82AD" w14:textId="77777777" w:rsidR="00503EAD" w:rsidRDefault="00503EAD" w:rsidP="00C71EEC">
            <w:pPr>
              <w:jc w:val="center"/>
            </w:pPr>
          </w:p>
        </w:tc>
        <w:tc>
          <w:tcPr>
            <w:tcW w:w="2088" w:type="dxa"/>
            <w:tcBorders>
              <w:top w:val="single" w:sz="4" w:space="0" w:color="000000"/>
              <w:left w:val="single" w:sz="8" w:space="0" w:color="000000"/>
              <w:bottom w:val="single" w:sz="4" w:space="0" w:color="000000"/>
              <w:right w:val="single" w:sz="8" w:space="0" w:color="000000"/>
            </w:tcBorders>
          </w:tcPr>
          <w:p w14:paraId="07C4CF03" w14:textId="77777777" w:rsidR="00503EAD" w:rsidRDefault="00503EAD" w:rsidP="00C71EEC">
            <w:pPr>
              <w:jc w:val="center"/>
            </w:pPr>
          </w:p>
        </w:tc>
        <w:tc>
          <w:tcPr>
            <w:tcW w:w="1881" w:type="dxa"/>
            <w:tcBorders>
              <w:top w:val="single" w:sz="4" w:space="0" w:color="000000"/>
              <w:left w:val="single" w:sz="8" w:space="0" w:color="000000"/>
              <w:bottom w:val="single" w:sz="4" w:space="0" w:color="000000"/>
              <w:right w:val="single" w:sz="8" w:space="0" w:color="000000"/>
            </w:tcBorders>
          </w:tcPr>
          <w:p w14:paraId="2446675B" w14:textId="77777777" w:rsidR="00503EAD" w:rsidRDefault="00503EAD" w:rsidP="00C71EEC">
            <w:pPr>
              <w:jc w:val="center"/>
            </w:pPr>
          </w:p>
        </w:tc>
        <w:tc>
          <w:tcPr>
            <w:tcW w:w="1843" w:type="dxa"/>
            <w:tcBorders>
              <w:top w:val="single" w:sz="4" w:space="0" w:color="000000"/>
              <w:left w:val="single" w:sz="8" w:space="0" w:color="000000"/>
              <w:bottom w:val="single" w:sz="4" w:space="0" w:color="000000"/>
              <w:right w:val="single" w:sz="8" w:space="0" w:color="000000"/>
            </w:tcBorders>
          </w:tcPr>
          <w:p w14:paraId="3BF7C98D" w14:textId="77777777" w:rsidR="00503EAD" w:rsidRDefault="00503EAD" w:rsidP="00C71EEC">
            <w:pPr>
              <w:jc w:val="center"/>
            </w:pPr>
          </w:p>
        </w:tc>
        <w:tc>
          <w:tcPr>
            <w:tcW w:w="1417" w:type="dxa"/>
            <w:tcBorders>
              <w:top w:val="single" w:sz="4" w:space="0" w:color="000000"/>
              <w:left w:val="single" w:sz="8" w:space="0" w:color="000000"/>
              <w:bottom w:val="single" w:sz="4" w:space="0" w:color="000000"/>
              <w:right w:val="single" w:sz="8" w:space="0" w:color="000000"/>
            </w:tcBorders>
          </w:tcPr>
          <w:p w14:paraId="2BFC089B" w14:textId="77777777" w:rsidR="00503EAD" w:rsidRDefault="00503EAD" w:rsidP="00C71EEC">
            <w:pPr>
              <w:jc w:val="center"/>
            </w:pPr>
          </w:p>
        </w:tc>
      </w:tr>
      <w:tr w:rsidR="00503EAD" w14:paraId="2D0EA1A2" w14:textId="77777777" w:rsidTr="00990CB8">
        <w:trPr>
          <w:trHeight w:hRule="exact" w:val="276"/>
        </w:trPr>
        <w:tc>
          <w:tcPr>
            <w:tcW w:w="428" w:type="dxa"/>
            <w:tcBorders>
              <w:top w:val="single" w:sz="4" w:space="0" w:color="000000"/>
              <w:left w:val="single" w:sz="8" w:space="0" w:color="000000"/>
              <w:bottom w:val="single" w:sz="4" w:space="0" w:color="000000"/>
              <w:right w:val="single" w:sz="8" w:space="0" w:color="000000"/>
            </w:tcBorders>
          </w:tcPr>
          <w:p w14:paraId="620790F8" w14:textId="77777777" w:rsidR="00503EAD" w:rsidRDefault="00503EAD" w:rsidP="00C71EEC">
            <w:pPr>
              <w:pStyle w:val="TableParagraph"/>
              <w:kinsoku w:val="0"/>
              <w:overflowPunct w:val="0"/>
              <w:spacing w:before="11"/>
              <w:ind w:right="5"/>
              <w:jc w:val="center"/>
            </w:pPr>
            <w:r>
              <w:rPr>
                <w:sz w:val="20"/>
                <w:szCs w:val="20"/>
              </w:rPr>
              <w:t>6</w:t>
            </w:r>
          </w:p>
        </w:tc>
        <w:tc>
          <w:tcPr>
            <w:tcW w:w="2023" w:type="dxa"/>
            <w:tcBorders>
              <w:top w:val="single" w:sz="4" w:space="0" w:color="000000"/>
              <w:left w:val="single" w:sz="8" w:space="0" w:color="000000"/>
              <w:bottom w:val="single" w:sz="4" w:space="0" w:color="000000"/>
              <w:right w:val="single" w:sz="4" w:space="0" w:color="000000"/>
            </w:tcBorders>
          </w:tcPr>
          <w:p w14:paraId="5751731A" w14:textId="77777777" w:rsidR="00503EAD" w:rsidRDefault="00503EAD" w:rsidP="00C71EEC">
            <w:r w:rsidRPr="00D34FB2">
              <w:rPr>
                <w:sz w:val="20"/>
                <w:szCs w:val="20"/>
              </w:rPr>
              <w:t>Yönetim Kurulu</w:t>
            </w:r>
            <w:r>
              <w:rPr>
                <w:sz w:val="20"/>
                <w:szCs w:val="20"/>
              </w:rPr>
              <w:t xml:space="preserve"> </w:t>
            </w:r>
            <w:r w:rsidR="009E61CF">
              <w:rPr>
                <w:sz w:val="18"/>
                <w:szCs w:val="18"/>
              </w:rPr>
              <w:t>(Yedek) (Yedek)</w:t>
            </w:r>
            <w:r w:rsidR="009E61CF">
              <w:rPr>
                <w:sz w:val="20"/>
                <w:szCs w:val="20"/>
              </w:rPr>
              <w:t>yy((</w:t>
            </w:r>
            <w:proofErr w:type="gramStart"/>
            <w:r w:rsidR="009E61CF">
              <w:rPr>
                <w:sz w:val="20"/>
                <w:szCs w:val="20"/>
              </w:rPr>
              <w:t>Yedek</w:t>
            </w:r>
            <w:r>
              <w:rPr>
                <w:sz w:val="20"/>
                <w:szCs w:val="20"/>
              </w:rPr>
              <w:t>(</w:t>
            </w:r>
            <w:proofErr w:type="gramEnd"/>
            <w:r>
              <w:rPr>
                <w:sz w:val="20"/>
                <w:szCs w:val="20"/>
              </w:rPr>
              <w:t>Yedek)</w:t>
            </w:r>
          </w:p>
        </w:tc>
        <w:tc>
          <w:tcPr>
            <w:tcW w:w="1984" w:type="dxa"/>
            <w:tcBorders>
              <w:top w:val="single" w:sz="4" w:space="0" w:color="000000"/>
              <w:left w:val="single" w:sz="4" w:space="0" w:color="000000"/>
              <w:bottom w:val="single" w:sz="4" w:space="0" w:color="000000"/>
              <w:right w:val="single" w:sz="8" w:space="0" w:color="000000"/>
            </w:tcBorders>
          </w:tcPr>
          <w:p w14:paraId="6AB993B2" w14:textId="77777777" w:rsidR="00503EAD" w:rsidRDefault="00503EAD" w:rsidP="00C71EEC">
            <w:pPr>
              <w:jc w:val="center"/>
            </w:pPr>
          </w:p>
        </w:tc>
        <w:tc>
          <w:tcPr>
            <w:tcW w:w="1418" w:type="dxa"/>
            <w:tcBorders>
              <w:top w:val="single" w:sz="4" w:space="0" w:color="000000"/>
              <w:left w:val="single" w:sz="8" w:space="0" w:color="000000"/>
              <w:bottom w:val="single" w:sz="4" w:space="0" w:color="000000"/>
              <w:right w:val="single" w:sz="8" w:space="0" w:color="000000"/>
            </w:tcBorders>
          </w:tcPr>
          <w:p w14:paraId="6C63F90A" w14:textId="77777777" w:rsidR="00503EAD" w:rsidRDefault="00503EAD" w:rsidP="00C71EEC">
            <w:pPr>
              <w:jc w:val="center"/>
            </w:pPr>
          </w:p>
        </w:tc>
        <w:tc>
          <w:tcPr>
            <w:tcW w:w="2268" w:type="dxa"/>
            <w:tcBorders>
              <w:top w:val="single" w:sz="4" w:space="0" w:color="000000"/>
              <w:left w:val="single" w:sz="8" w:space="0" w:color="000000"/>
              <w:bottom w:val="single" w:sz="4" w:space="0" w:color="000000"/>
              <w:right w:val="single" w:sz="8" w:space="0" w:color="000000"/>
            </w:tcBorders>
          </w:tcPr>
          <w:p w14:paraId="5255EB9E" w14:textId="77777777" w:rsidR="00503EAD" w:rsidRDefault="00503EAD" w:rsidP="00C71EEC">
            <w:pPr>
              <w:jc w:val="center"/>
            </w:pPr>
          </w:p>
        </w:tc>
        <w:tc>
          <w:tcPr>
            <w:tcW w:w="2088" w:type="dxa"/>
            <w:tcBorders>
              <w:top w:val="single" w:sz="4" w:space="0" w:color="000000"/>
              <w:left w:val="single" w:sz="8" w:space="0" w:color="000000"/>
              <w:bottom w:val="single" w:sz="4" w:space="0" w:color="000000"/>
              <w:right w:val="single" w:sz="8" w:space="0" w:color="000000"/>
            </w:tcBorders>
          </w:tcPr>
          <w:p w14:paraId="453CF752" w14:textId="77777777" w:rsidR="00503EAD" w:rsidRDefault="00503EAD" w:rsidP="00C71EEC">
            <w:pPr>
              <w:jc w:val="center"/>
            </w:pPr>
          </w:p>
        </w:tc>
        <w:tc>
          <w:tcPr>
            <w:tcW w:w="1881" w:type="dxa"/>
            <w:tcBorders>
              <w:top w:val="single" w:sz="4" w:space="0" w:color="000000"/>
              <w:left w:val="single" w:sz="8" w:space="0" w:color="000000"/>
              <w:bottom w:val="single" w:sz="4" w:space="0" w:color="000000"/>
              <w:right w:val="single" w:sz="8" w:space="0" w:color="000000"/>
            </w:tcBorders>
          </w:tcPr>
          <w:p w14:paraId="4EE8E658" w14:textId="77777777" w:rsidR="00503EAD" w:rsidRDefault="00503EAD" w:rsidP="00C71EEC">
            <w:pPr>
              <w:jc w:val="center"/>
            </w:pPr>
          </w:p>
        </w:tc>
        <w:tc>
          <w:tcPr>
            <w:tcW w:w="1843" w:type="dxa"/>
            <w:tcBorders>
              <w:top w:val="single" w:sz="4" w:space="0" w:color="000000"/>
              <w:left w:val="single" w:sz="8" w:space="0" w:color="000000"/>
              <w:bottom w:val="single" w:sz="4" w:space="0" w:color="000000"/>
              <w:right w:val="single" w:sz="8" w:space="0" w:color="000000"/>
            </w:tcBorders>
          </w:tcPr>
          <w:p w14:paraId="57D9AAD7" w14:textId="77777777" w:rsidR="00503EAD" w:rsidRDefault="00503EAD" w:rsidP="00C71EEC">
            <w:pPr>
              <w:jc w:val="center"/>
            </w:pPr>
          </w:p>
        </w:tc>
        <w:tc>
          <w:tcPr>
            <w:tcW w:w="1417" w:type="dxa"/>
            <w:tcBorders>
              <w:top w:val="single" w:sz="4" w:space="0" w:color="000000"/>
              <w:left w:val="single" w:sz="8" w:space="0" w:color="000000"/>
              <w:bottom w:val="single" w:sz="4" w:space="0" w:color="000000"/>
              <w:right w:val="single" w:sz="8" w:space="0" w:color="000000"/>
            </w:tcBorders>
          </w:tcPr>
          <w:p w14:paraId="547BD105" w14:textId="77777777" w:rsidR="00503EAD" w:rsidRDefault="00503EAD" w:rsidP="00C71EEC">
            <w:pPr>
              <w:jc w:val="center"/>
            </w:pPr>
          </w:p>
        </w:tc>
      </w:tr>
      <w:tr w:rsidR="00503EAD" w14:paraId="5AA0D6B1" w14:textId="77777777" w:rsidTr="00990CB8">
        <w:trPr>
          <w:trHeight w:hRule="exact" w:val="276"/>
        </w:trPr>
        <w:tc>
          <w:tcPr>
            <w:tcW w:w="428" w:type="dxa"/>
            <w:tcBorders>
              <w:top w:val="single" w:sz="4" w:space="0" w:color="000000"/>
              <w:left w:val="single" w:sz="8" w:space="0" w:color="000000"/>
              <w:bottom w:val="single" w:sz="4" w:space="0" w:color="000000"/>
              <w:right w:val="single" w:sz="8" w:space="0" w:color="000000"/>
            </w:tcBorders>
          </w:tcPr>
          <w:p w14:paraId="255B7E26" w14:textId="77777777" w:rsidR="00503EAD" w:rsidRDefault="00503EAD" w:rsidP="00C71EEC">
            <w:pPr>
              <w:pStyle w:val="TableParagraph"/>
              <w:kinsoku w:val="0"/>
              <w:overflowPunct w:val="0"/>
              <w:spacing w:before="11"/>
              <w:ind w:right="5"/>
              <w:jc w:val="center"/>
            </w:pPr>
            <w:r>
              <w:rPr>
                <w:sz w:val="20"/>
                <w:szCs w:val="20"/>
              </w:rPr>
              <w:t>7</w:t>
            </w:r>
          </w:p>
        </w:tc>
        <w:tc>
          <w:tcPr>
            <w:tcW w:w="2023" w:type="dxa"/>
            <w:tcBorders>
              <w:top w:val="single" w:sz="4" w:space="0" w:color="000000"/>
              <w:left w:val="single" w:sz="8" w:space="0" w:color="000000"/>
              <w:bottom w:val="single" w:sz="4" w:space="0" w:color="000000"/>
              <w:right w:val="single" w:sz="4" w:space="0" w:color="000000"/>
            </w:tcBorders>
          </w:tcPr>
          <w:p w14:paraId="4203376B" w14:textId="77777777" w:rsidR="00503EAD" w:rsidRDefault="00503EAD" w:rsidP="00C71EEC">
            <w:r w:rsidRPr="00D34FB2">
              <w:rPr>
                <w:sz w:val="20"/>
                <w:szCs w:val="20"/>
              </w:rPr>
              <w:t>Yönetim Kurulu</w:t>
            </w:r>
            <w:r>
              <w:rPr>
                <w:sz w:val="20"/>
                <w:szCs w:val="20"/>
              </w:rPr>
              <w:t xml:space="preserve"> </w:t>
            </w:r>
            <w:r w:rsidR="009E61CF">
              <w:rPr>
                <w:sz w:val="18"/>
                <w:szCs w:val="18"/>
              </w:rPr>
              <w:t>(Yedek)</w:t>
            </w:r>
            <w:r w:rsidR="009E61CF">
              <w:rPr>
                <w:sz w:val="20"/>
                <w:szCs w:val="20"/>
              </w:rPr>
              <w:t xml:space="preserve"> </w:t>
            </w:r>
            <w:r>
              <w:rPr>
                <w:sz w:val="20"/>
                <w:szCs w:val="20"/>
              </w:rPr>
              <w:t>(Yedek)</w:t>
            </w:r>
          </w:p>
        </w:tc>
        <w:tc>
          <w:tcPr>
            <w:tcW w:w="1984" w:type="dxa"/>
            <w:tcBorders>
              <w:top w:val="single" w:sz="4" w:space="0" w:color="000000"/>
              <w:left w:val="single" w:sz="4" w:space="0" w:color="000000"/>
              <w:bottom w:val="single" w:sz="4" w:space="0" w:color="000000"/>
              <w:right w:val="single" w:sz="8" w:space="0" w:color="000000"/>
            </w:tcBorders>
          </w:tcPr>
          <w:p w14:paraId="1071E5E1" w14:textId="77777777" w:rsidR="00503EAD" w:rsidRDefault="00503EAD" w:rsidP="00C71EEC">
            <w:pPr>
              <w:jc w:val="center"/>
            </w:pPr>
          </w:p>
        </w:tc>
        <w:tc>
          <w:tcPr>
            <w:tcW w:w="1418" w:type="dxa"/>
            <w:tcBorders>
              <w:top w:val="single" w:sz="4" w:space="0" w:color="000000"/>
              <w:left w:val="single" w:sz="8" w:space="0" w:color="000000"/>
              <w:bottom w:val="single" w:sz="4" w:space="0" w:color="000000"/>
              <w:right w:val="single" w:sz="8" w:space="0" w:color="000000"/>
            </w:tcBorders>
          </w:tcPr>
          <w:p w14:paraId="7C8CB2B0" w14:textId="77777777" w:rsidR="00503EAD" w:rsidRDefault="00503EAD" w:rsidP="00C71EEC">
            <w:pPr>
              <w:jc w:val="center"/>
            </w:pPr>
          </w:p>
        </w:tc>
        <w:tc>
          <w:tcPr>
            <w:tcW w:w="2268" w:type="dxa"/>
            <w:tcBorders>
              <w:top w:val="single" w:sz="4" w:space="0" w:color="000000"/>
              <w:left w:val="single" w:sz="8" w:space="0" w:color="000000"/>
              <w:bottom w:val="single" w:sz="4" w:space="0" w:color="000000"/>
              <w:right w:val="single" w:sz="8" w:space="0" w:color="000000"/>
            </w:tcBorders>
          </w:tcPr>
          <w:p w14:paraId="3CB014DB" w14:textId="77777777" w:rsidR="00503EAD" w:rsidRDefault="00503EAD" w:rsidP="00C71EEC">
            <w:pPr>
              <w:jc w:val="center"/>
            </w:pPr>
          </w:p>
        </w:tc>
        <w:tc>
          <w:tcPr>
            <w:tcW w:w="2088" w:type="dxa"/>
            <w:tcBorders>
              <w:top w:val="single" w:sz="4" w:space="0" w:color="000000"/>
              <w:left w:val="single" w:sz="8" w:space="0" w:color="000000"/>
              <w:bottom w:val="single" w:sz="4" w:space="0" w:color="000000"/>
              <w:right w:val="single" w:sz="8" w:space="0" w:color="000000"/>
            </w:tcBorders>
          </w:tcPr>
          <w:p w14:paraId="4A1CE668" w14:textId="77777777" w:rsidR="00503EAD" w:rsidRDefault="00503EAD" w:rsidP="00C71EEC">
            <w:pPr>
              <w:jc w:val="center"/>
            </w:pPr>
          </w:p>
        </w:tc>
        <w:tc>
          <w:tcPr>
            <w:tcW w:w="1881" w:type="dxa"/>
            <w:tcBorders>
              <w:top w:val="single" w:sz="4" w:space="0" w:color="000000"/>
              <w:left w:val="single" w:sz="8" w:space="0" w:color="000000"/>
              <w:bottom w:val="single" w:sz="4" w:space="0" w:color="000000"/>
              <w:right w:val="single" w:sz="8" w:space="0" w:color="000000"/>
            </w:tcBorders>
          </w:tcPr>
          <w:p w14:paraId="51BFFD3F" w14:textId="77777777" w:rsidR="00503EAD" w:rsidRDefault="00503EAD" w:rsidP="00C71EEC">
            <w:pPr>
              <w:jc w:val="center"/>
            </w:pPr>
          </w:p>
        </w:tc>
        <w:tc>
          <w:tcPr>
            <w:tcW w:w="1843" w:type="dxa"/>
            <w:tcBorders>
              <w:top w:val="single" w:sz="4" w:space="0" w:color="000000"/>
              <w:left w:val="single" w:sz="8" w:space="0" w:color="000000"/>
              <w:bottom w:val="single" w:sz="4" w:space="0" w:color="000000"/>
              <w:right w:val="single" w:sz="8" w:space="0" w:color="000000"/>
            </w:tcBorders>
          </w:tcPr>
          <w:p w14:paraId="4D632F14" w14:textId="77777777" w:rsidR="00503EAD" w:rsidRDefault="00503EAD" w:rsidP="00C71EEC">
            <w:pPr>
              <w:jc w:val="center"/>
            </w:pPr>
          </w:p>
        </w:tc>
        <w:tc>
          <w:tcPr>
            <w:tcW w:w="1417" w:type="dxa"/>
            <w:tcBorders>
              <w:top w:val="single" w:sz="4" w:space="0" w:color="000000"/>
              <w:left w:val="single" w:sz="8" w:space="0" w:color="000000"/>
              <w:bottom w:val="single" w:sz="4" w:space="0" w:color="000000"/>
              <w:right w:val="single" w:sz="8" w:space="0" w:color="000000"/>
            </w:tcBorders>
          </w:tcPr>
          <w:p w14:paraId="71120042" w14:textId="77777777" w:rsidR="00503EAD" w:rsidRDefault="00503EAD" w:rsidP="00C71EEC">
            <w:pPr>
              <w:jc w:val="center"/>
            </w:pPr>
          </w:p>
        </w:tc>
      </w:tr>
      <w:tr w:rsidR="00503EAD" w14:paraId="3249C313" w14:textId="77777777" w:rsidTr="00990CB8">
        <w:trPr>
          <w:trHeight w:hRule="exact" w:val="283"/>
        </w:trPr>
        <w:tc>
          <w:tcPr>
            <w:tcW w:w="428" w:type="dxa"/>
            <w:tcBorders>
              <w:top w:val="single" w:sz="4" w:space="0" w:color="000000"/>
              <w:left w:val="single" w:sz="8" w:space="0" w:color="000000"/>
              <w:bottom w:val="single" w:sz="4" w:space="0" w:color="000000"/>
              <w:right w:val="single" w:sz="8" w:space="0" w:color="000000"/>
            </w:tcBorders>
          </w:tcPr>
          <w:p w14:paraId="675921BC" w14:textId="77777777" w:rsidR="00503EAD" w:rsidRDefault="00503EAD" w:rsidP="00C71EEC">
            <w:pPr>
              <w:pStyle w:val="TableParagraph"/>
              <w:kinsoku w:val="0"/>
              <w:overflowPunct w:val="0"/>
              <w:spacing w:before="14"/>
              <w:ind w:right="5"/>
              <w:jc w:val="center"/>
            </w:pPr>
            <w:r>
              <w:rPr>
                <w:sz w:val="20"/>
                <w:szCs w:val="20"/>
              </w:rPr>
              <w:t>8</w:t>
            </w:r>
          </w:p>
        </w:tc>
        <w:tc>
          <w:tcPr>
            <w:tcW w:w="2023" w:type="dxa"/>
            <w:tcBorders>
              <w:top w:val="single" w:sz="4" w:space="0" w:color="000000"/>
              <w:left w:val="single" w:sz="8" w:space="0" w:color="000000"/>
              <w:bottom w:val="single" w:sz="4" w:space="0" w:color="000000"/>
              <w:right w:val="single" w:sz="4" w:space="0" w:color="000000"/>
            </w:tcBorders>
          </w:tcPr>
          <w:p w14:paraId="6170168A" w14:textId="77777777" w:rsidR="00503EAD" w:rsidRDefault="00503EAD" w:rsidP="00C71EEC">
            <w:r w:rsidRPr="00D34FB2">
              <w:rPr>
                <w:sz w:val="20"/>
                <w:szCs w:val="20"/>
              </w:rPr>
              <w:t>Yönetim Kurulu</w:t>
            </w:r>
            <w:r>
              <w:rPr>
                <w:sz w:val="20"/>
                <w:szCs w:val="20"/>
              </w:rPr>
              <w:t xml:space="preserve"> </w:t>
            </w:r>
            <w:r w:rsidR="009E61CF">
              <w:rPr>
                <w:sz w:val="18"/>
                <w:szCs w:val="18"/>
              </w:rPr>
              <w:t>(Yedek)</w:t>
            </w:r>
            <w:r w:rsidR="009E61CF">
              <w:rPr>
                <w:sz w:val="20"/>
                <w:szCs w:val="20"/>
              </w:rPr>
              <w:t xml:space="preserve"> </w:t>
            </w:r>
            <w:r>
              <w:rPr>
                <w:sz w:val="20"/>
                <w:szCs w:val="20"/>
              </w:rPr>
              <w:t>(Yedek)</w:t>
            </w:r>
          </w:p>
        </w:tc>
        <w:tc>
          <w:tcPr>
            <w:tcW w:w="1984" w:type="dxa"/>
            <w:tcBorders>
              <w:top w:val="single" w:sz="4" w:space="0" w:color="000000"/>
              <w:left w:val="single" w:sz="4" w:space="0" w:color="000000"/>
              <w:bottom w:val="single" w:sz="4" w:space="0" w:color="000000"/>
              <w:right w:val="single" w:sz="8" w:space="0" w:color="000000"/>
            </w:tcBorders>
          </w:tcPr>
          <w:p w14:paraId="241DA5E5" w14:textId="77777777" w:rsidR="00503EAD" w:rsidRDefault="00503EAD" w:rsidP="00C71EEC">
            <w:pPr>
              <w:jc w:val="center"/>
            </w:pPr>
          </w:p>
        </w:tc>
        <w:tc>
          <w:tcPr>
            <w:tcW w:w="1418" w:type="dxa"/>
            <w:tcBorders>
              <w:top w:val="single" w:sz="4" w:space="0" w:color="000000"/>
              <w:left w:val="single" w:sz="8" w:space="0" w:color="000000"/>
              <w:bottom w:val="single" w:sz="4" w:space="0" w:color="000000"/>
              <w:right w:val="single" w:sz="8" w:space="0" w:color="000000"/>
            </w:tcBorders>
          </w:tcPr>
          <w:p w14:paraId="2071FC0A" w14:textId="77777777" w:rsidR="00503EAD" w:rsidRDefault="00503EAD" w:rsidP="00C71EEC">
            <w:pPr>
              <w:jc w:val="center"/>
            </w:pPr>
          </w:p>
        </w:tc>
        <w:tc>
          <w:tcPr>
            <w:tcW w:w="2268" w:type="dxa"/>
            <w:tcBorders>
              <w:top w:val="single" w:sz="4" w:space="0" w:color="000000"/>
              <w:left w:val="single" w:sz="8" w:space="0" w:color="000000"/>
              <w:bottom w:val="single" w:sz="4" w:space="0" w:color="000000"/>
              <w:right w:val="single" w:sz="8" w:space="0" w:color="000000"/>
            </w:tcBorders>
          </w:tcPr>
          <w:p w14:paraId="4FDEC7CD" w14:textId="77777777" w:rsidR="00503EAD" w:rsidRDefault="00503EAD" w:rsidP="00C71EEC">
            <w:pPr>
              <w:jc w:val="center"/>
            </w:pPr>
          </w:p>
        </w:tc>
        <w:tc>
          <w:tcPr>
            <w:tcW w:w="2088" w:type="dxa"/>
            <w:tcBorders>
              <w:top w:val="single" w:sz="4" w:space="0" w:color="000000"/>
              <w:left w:val="single" w:sz="8" w:space="0" w:color="000000"/>
              <w:bottom w:val="single" w:sz="4" w:space="0" w:color="000000"/>
              <w:right w:val="single" w:sz="8" w:space="0" w:color="000000"/>
            </w:tcBorders>
          </w:tcPr>
          <w:p w14:paraId="30A3D7D8" w14:textId="77777777" w:rsidR="00503EAD" w:rsidRDefault="00503EAD" w:rsidP="00C71EEC">
            <w:pPr>
              <w:jc w:val="center"/>
            </w:pPr>
          </w:p>
        </w:tc>
        <w:tc>
          <w:tcPr>
            <w:tcW w:w="1881" w:type="dxa"/>
            <w:tcBorders>
              <w:top w:val="single" w:sz="4" w:space="0" w:color="000000"/>
              <w:left w:val="single" w:sz="8" w:space="0" w:color="000000"/>
              <w:bottom w:val="single" w:sz="4" w:space="0" w:color="000000"/>
              <w:right w:val="single" w:sz="8" w:space="0" w:color="000000"/>
            </w:tcBorders>
          </w:tcPr>
          <w:p w14:paraId="189C412E" w14:textId="77777777" w:rsidR="00503EAD" w:rsidRDefault="00503EAD" w:rsidP="00C71EEC">
            <w:pPr>
              <w:jc w:val="center"/>
            </w:pPr>
          </w:p>
        </w:tc>
        <w:tc>
          <w:tcPr>
            <w:tcW w:w="1843" w:type="dxa"/>
            <w:tcBorders>
              <w:top w:val="single" w:sz="4" w:space="0" w:color="000000"/>
              <w:left w:val="single" w:sz="8" w:space="0" w:color="000000"/>
              <w:bottom w:val="single" w:sz="4" w:space="0" w:color="000000"/>
              <w:right w:val="single" w:sz="8" w:space="0" w:color="000000"/>
            </w:tcBorders>
          </w:tcPr>
          <w:p w14:paraId="3D7D2EAB" w14:textId="77777777" w:rsidR="00503EAD" w:rsidRDefault="00503EAD" w:rsidP="00C71EEC">
            <w:pPr>
              <w:jc w:val="center"/>
            </w:pPr>
          </w:p>
        </w:tc>
        <w:tc>
          <w:tcPr>
            <w:tcW w:w="1417" w:type="dxa"/>
            <w:tcBorders>
              <w:top w:val="single" w:sz="4" w:space="0" w:color="000000"/>
              <w:left w:val="single" w:sz="8" w:space="0" w:color="000000"/>
              <w:bottom w:val="single" w:sz="4" w:space="0" w:color="000000"/>
              <w:right w:val="single" w:sz="8" w:space="0" w:color="000000"/>
            </w:tcBorders>
          </w:tcPr>
          <w:p w14:paraId="06742F5D" w14:textId="77777777" w:rsidR="00503EAD" w:rsidRDefault="00503EAD" w:rsidP="00C71EEC">
            <w:pPr>
              <w:jc w:val="center"/>
            </w:pPr>
          </w:p>
        </w:tc>
      </w:tr>
      <w:tr w:rsidR="00503EAD" w14:paraId="1F9DA8F0" w14:textId="77777777" w:rsidTr="00990CB8">
        <w:trPr>
          <w:trHeight w:hRule="exact" w:val="286"/>
        </w:trPr>
        <w:tc>
          <w:tcPr>
            <w:tcW w:w="428" w:type="dxa"/>
            <w:tcBorders>
              <w:top w:val="single" w:sz="4" w:space="0" w:color="000000"/>
              <w:left w:val="single" w:sz="8" w:space="0" w:color="000000"/>
              <w:bottom w:val="single" w:sz="4" w:space="0" w:color="000000"/>
              <w:right w:val="single" w:sz="8" w:space="0" w:color="000000"/>
            </w:tcBorders>
          </w:tcPr>
          <w:p w14:paraId="52CD83E5" w14:textId="77777777" w:rsidR="00503EAD" w:rsidRDefault="00503EAD" w:rsidP="00C71EEC">
            <w:pPr>
              <w:pStyle w:val="TableParagraph"/>
              <w:kinsoku w:val="0"/>
              <w:overflowPunct w:val="0"/>
              <w:spacing w:before="16"/>
              <w:ind w:right="5"/>
              <w:jc w:val="center"/>
            </w:pPr>
            <w:r>
              <w:rPr>
                <w:sz w:val="20"/>
                <w:szCs w:val="20"/>
              </w:rPr>
              <w:t>9</w:t>
            </w:r>
          </w:p>
        </w:tc>
        <w:tc>
          <w:tcPr>
            <w:tcW w:w="2023" w:type="dxa"/>
            <w:tcBorders>
              <w:top w:val="single" w:sz="4" w:space="0" w:color="000000"/>
              <w:left w:val="single" w:sz="8" w:space="0" w:color="000000"/>
              <w:bottom w:val="single" w:sz="4" w:space="0" w:color="000000"/>
              <w:right w:val="single" w:sz="4" w:space="0" w:color="000000"/>
            </w:tcBorders>
          </w:tcPr>
          <w:p w14:paraId="3149D9C9" w14:textId="77777777" w:rsidR="00503EAD" w:rsidRDefault="00503EAD" w:rsidP="00C71EEC">
            <w:r w:rsidRPr="00D34FB2">
              <w:rPr>
                <w:sz w:val="20"/>
                <w:szCs w:val="20"/>
              </w:rPr>
              <w:t>Yönetim Kurulu</w:t>
            </w:r>
            <w:r>
              <w:rPr>
                <w:sz w:val="20"/>
                <w:szCs w:val="20"/>
              </w:rPr>
              <w:t xml:space="preserve"> </w:t>
            </w:r>
            <w:r w:rsidR="009E61CF">
              <w:rPr>
                <w:sz w:val="18"/>
                <w:szCs w:val="18"/>
              </w:rPr>
              <w:t>(Yedek)</w:t>
            </w:r>
            <w:r w:rsidR="009E61CF">
              <w:rPr>
                <w:sz w:val="20"/>
                <w:szCs w:val="20"/>
              </w:rPr>
              <w:t xml:space="preserve"> </w:t>
            </w:r>
            <w:r>
              <w:rPr>
                <w:sz w:val="20"/>
                <w:szCs w:val="20"/>
              </w:rPr>
              <w:t>(Yedek)</w:t>
            </w:r>
          </w:p>
        </w:tc>
        <w:tc>
          <w:tcPr>
            <w:tcW w:w="1984" w:type="dxa"/>
            <w:tcBorders>
              <w:top w:val="single" w:sz="4" w:space="0" w:color="000000"/>
              <w:left w:val="single" w:sz="4" w:space="0" w:color="000000"/>
              <w:bottom w:val="single" w:sz="4" w:space="0" w:color="000000"/>
              <w:right w:val="single" w:sz="8" w:space="0" w:color="000000"/>
            </w:tcBorders>
          </w:tcPr>
          <w:p w14:paraId="7934B594" w14:textId="77777777" w:rsidR="00503EAD" w:rsidRDefault="00503EAD" w:rsidP="00C71EEC">
            <w:pPr>
              <w:jc w:val="center"/>
            </w:pPr>
          </w:p>
        </w:tc>
        <w:tc>
          <w:tcPr>
            <w:tcW w:w="1418" w:type="dxa"/>
            <w:tcBorders>
              <w:top w:val="single" w:sz="4" w:space="0" w:color="000000"/>
              <w:left w:val="single" w:sz="8" w:space="0" w:color="000000"/>
              <w:bottom w:val="single" w:sz="4" w:space="0" w:color="000000"/>
              <w:right w:val="single" w:sz="8" w:space="0" w:color="000000"/>
            </w:tcBorders>
          </w:tcPr>
          <w:p w14:paraId="7626EC7E" w14:textId="77777777" w:rsidR="00503EAD" w:rsidRDefault="00503EAD" w:rsidP="00C71EEC">
            <w:pPr>
              <w:jc w:val="center"/>
            </w:pPr>
          </w:p>
          <w:p w14:paraId="4E4B962F" w14:textId="77777777" w:rsidR="002D065A" w:rsidRDefault="002D065A" w:rsidP="00C71EEC">
            <w:pPr>
              <w:jc w:val="center"/>
            </w:pPr>
          </w:p>
          <w:p w14:paraId="44CD5F04" w14:textId="77777777" w:rsidR="002D065A" w:rsidRDefault="002D065A" w:rsidP="00C71EEC">
            <w:pPr>
              <w:jc w:val="center"/>
            </w:pPr>
          </w:p>
        </w:tc>
        <w:tc>
          <w:tcPr>
            <w:tcW w:w="2268" w:type="dxa"/>
            <w:tcBorders>
              <w:top w:val="single" w:sz="4" w:space="0" w:color="000000"/>
              <w:left w:val="single" w:sz="8" w:space="0" w:color="000000"/>
              <w:bottom w:val="single" w:sz="4" w:space="0" w:color="000000"/>
              <w:right w:val="single" w:sz="8" w:space="0" w:color="000000"/>
            </w:tcBorders>
          </w:tcPr>
          <w:p w14:paraId="15C30368" w14:textId="77777777" w:rsidR="00503EAD" w:rsidRDefault="00503EAD" w:rsidP="00C71EEC">
            <w:pPr>
              <w:jc w:val="center"/>
            </w:pPr>
          </w:p>
        </w:tc>
        <w:tc>
          <w:tcPr>
            <w:tcW w:w="2088" w:type="dxa"/>
            <w:tcBorders>
              <w:top w:val="single" w:sz="4" w:space="0" w:color="000000"/>
              <w:left w:val="single" w:sz="8" w:space="0" w:color="000000"/>
              <w:bottom w:val="single" w:sz="4" w:space="0" w:color="000000"/>
              <w:right w:val="single" w:sz="8" w:space="0" w:color="000000"/>
            </w:tcBorders>
          </w:tcPr>
          <w:p w14:paraId="75667648" w14:textId="77777777" w:rsidR="00503EAD" w:rsidRDefault="00503EAD" w:rsidP="00C71EEC">
            <w:pPr>
              <w:jc w:val="center"/>
            </w:pPr>
          </w:p>
        </w:tc>
        <w:tc>
          <w:tcPr>
            <w:tcW w:w="1881" w:type="dxa"/>
            <w:tcBorders>
              <w:top w:val="single" w:sz="4" w:space="0" w:color="000000"/>
              <w:left w:val="single" w:sz="8" w:space="0" w:color="000000"/>
              <w:bottom w:val="single" w:sz="4" w:space="0" w:color="000000"/>
              <w:right w:val="single" w:sz="8" w:space="0" w:color="000000"/>
            </w:tcBorders>
          </w:tcPr>
          <w:p w14:paraId="76D4AFA0" w14:textId="77777777" w:rsidR="00503EAD" w:rsidRDefault="00503EAD" w:rsidP="00C71EEC">
            <w:pPr>
              <w:jc w:val="center"/>
            </w:pPr>
          </w:p>
        </w:tc>
        <w:tc>
          <w:tcPr>
            <w:tcW w:w="1843" w:type="dxa"/>
            <w:tcBorders>
              <w:top w:val="single" w:sz="4" w:space="0" w:color="000000"/>
              <w:left w:val="single" w:sz="8" w:space="0" w:color="000000"/>
              <w:bottom w:val="single" w:sz="4" w:space="0" w:color="000000"/>
              <w:right w:val="single" w:sz="8" w:space="0" w:color="000000"/>
            </w:tcBorders>
          </w:tcPr>
          <w:p w14:paraId="5862768C" w14:textId="77777777" w:rsidR="00503EAD" w:rsidRDefault="00503EAD" w:rsidP="00C71EEC">
            <w:pPr>
              <w:jc w:val="center"/>
            </w:pPr>
          </w:p>
        </w:tc>
        <w:tc>
          <w:tcPr>
            <w:tcW w:w="1417" w:type="dxa"/>
            <w:tcBorders>
              <w:top w:val="single" w:sz="4" w:space="0" w:color="000000"/>
              <w:left w:val="single" w:sz="8" w:space="0" w:color="000000"/>
              <w:bottom w:val="single" w:sz="4" w:space="0" w:color="000000"/>
              <w:right w:val="single" w:sz="8" w:space="0" w:color="000000"/>
            </w:tcBorders>
          </w:tcPr>
          <w:p w14:paraId="546AC894" w14:textId="77777777" w:rsidR="00503EAD" w:rsidRDefault="00503EAD" w:rsidP="00C71EEC">
            <w:pPr>
              <w:jc w:val="center"/>
            </w:pPr>
          </w:p>
        </w:tc>
      </w:tr>
      <w:tr w:rsidR="00503EAD" w14:paraId="6B9B8885" w14:textId="77777777" w:rsidTr="00990CB8">
        <w:trPr>
          <w:trHeight w:hRule="exact" w:val="291"/>
        </w:trPr>
        <w:tc>
          <w:tcPr>
            <w:tcW w:w="428" w:type="dxa"/>
            <w:tcBorders>
              <w:top w:val="single" w:sz="4" w:space="0" w:color="000000"/>
              <w:left w:val="single" w:sz="8" w:space="0" w:color="000000"/>
              <w:bottom w:val="single" w:sz="4" w:space="0" w:color="000000"/>
              <w:right w:val="single" w:sz="8" w:space="0" w:color="000000"/>
            </w:tcBorders>
          </w:tcPr>
          <w:p w14:paraId="7E66CA7D" w14:textId="77777777" w:rsidR="00503EAD" w:rsidRDefault="00503EAD" w:rsidP="00C71EEC">
            <w:pPr>
              <w:pStyle w:val="TableParagraph"/>
              <w:kinsoku w:val="0"/>
              <w:overflowPunct w:val="0"/>
              <w:spacing w:before="19"/>
              <w:ind w:left="102"/>
              <w:jc w:val="center"/>
            </w:pPr>
            <w:r>
              <w:rPr>
                <w:spacing w:val="1"/>
                <w:sz w:val="20"/>
                <w:szCs w:val="20"/>
              </w:rPr>
              <w:t>10</w:t>
            </w:r>
          </w:p>
        </w:tc>
        <w:tc>
          <w:tcPr>
            <w:tcW w:w="2023" w:type="dxa"/>
            <w:tcBorders>
              <w:top w:val="single" w:sz="4" w:space="0" w:color="000000"/>
              <w:left w:val="single" w:sz="8" w:space="0" w:color="000000"/>
              <w:bottom w:val="single" w:sz="4" w:space="0" w:color="000000"/>
              <w:right w:val="single" w:sz="4" w:space="0" w:color="000000"/>
            </w:tcBorders>
          </w:tcPr>
          <w:p w14:paraId="48730C4E" w14:textId="77777777" w:rsidR="00503EAD" w:rsidRDefault="00503EAD" w:rsidP="00C71EEC">
            <w:r w:rsidRPr="00D34FB2">
              <w:rPr>
                <w:sz w:val="20"/>
                <w:szCs w:val="20"/>
              </w:rPr>
              <w:t>Yönetim Kurulu</w:t>
            </w:r>
            <w:r>
              <w:rPr>
                <w:sz w:val="20"/>
                <w:szCs w:val="20"/>
              </w:rPr>
              <w:t xml:space="preserve"> </w:t>
            </w:r>
            <w:r w:rsidR="009E61CF">
              <w:rPr>
                <w:sz w:val="18"/>
                <w:szCs w:val="18"/>
              </w:rPr>
              <w:t>(Yedek)</w:t>
            </w:r>
            <w:r w:rsidR="009E61CF">
              <w:rPr>
                <w:sz w:val="20"/>
                <w:szCs w:val="20"/>
              </w:rPr>
              <w:t xml:space="preserve"> </w:t>
            </w:r>
            <w:r>
              <w:rPr>
                <w:sz w:val="20"/>
                <w:szCs w:val="20"/>
              </w:rPr>
              <w:t>(Yedek)</w:t>
            </w:r>
          </w:p>
        </w:tc>
        <w:tc>
          <w:tcPr>
            <w:tcW w:w="1984" w:type="dxa"/>
            <w:tcBorders>
              <w:top w:val="single" w:sz="4" w:space="0" w:color="000000"/>
              <w:left w:val="single" w:sz="4" w:space="0" w:color="000000"/>
              <w:bottom w:val="single" w:sz="4" w:space="0" w:color="000000"/>
              <w:right w:val="single" w:sz="8" w:space="0" w:color="000000"/>
            </w:tcBorders>
          </w:tcPr>
          <w:p w14:paraId="00ABDF96" w14:textId="77777777" w:rsidR="00503EAD" w:rsidRDefault="00503EAD" w:rsidP="00C71EEC">
            <w:pPr>
              <w:jc w:val="center"/>
            </w:pPr>
          </w:p>
        </w:tc>
        <w:tc>
          <w:tcPr>
            <w:tcW w:w="1418" w:type="dxa"/>
            <w:tcBorders>
              <w:top w:val="single" w:sz="4" w:space="0" w:color="000000"/>
              <w:left w:val="single" w:sz="8" w:space="0" w:color="000000"/>
              <w:bottom w:val="single" w:sz="4" w:space="0" w:color="000000"/>
              <w:right w:val="single" w:sz="8" w:space="0" w:color="000000"/>
            </w:tcBorders>
          </w:tcPr>
          <w:p w14:paraId="5CAD2966" w14:textId="77777777" w:rsidR="00503EAD" w:rsidRDefault="00503EAD" w:rsidP="00C71EEC">
            <w:pPr>
              <w:jc w:val="center"/>
            </w:pPr>
          </w:p>
        </w:tc>
        <w:tc>
          <w:tcPr>
            <w:tcW w:w="2268" w:type="dxa"/>
            <w:tcBorders>
              <w:top w:val="single" w:sz="4" w:space="0" w:color="000000"/>
              <w:left w:val="single" w:sz="8" w:space="0" w:color="000000"/>
              <w:bottom w:val="single" w:sz="4" w:space="0" w:color="000000"/>
              <w:right w:val="single" w:sz="8" w:space="0" w:color="000000"/>
            </w:tcBorders>
          </w:tcPr>
          <w:p w14:paraId="7A1A18D3" w14:textId="77777777" w:rsidR="00503EAD" w:rsidRDefault="00503EAD" w:rsidP="00C71EEC">
            <w:pPr>
              <w:jc w:val="center"/>
            </w:pPr>
          </w:p>
        </w:tc>
        <w:tc>
          <w:tcPr>
            <w:tcW w:w="2088" w:type="dxa"/>
            <w:tcBorders>
              <w:top w:val="single" w:sz="4" w:space="0" w:color="000000"/>
              <w:left w:val="single" w:sz="8" w:space="0" w:color="000000"/>
              <w:bottom w:val="single" w:sz="4" w:space="0" w:color="000000"/>
              <w:right w:val="single" w:sz="8" w:space="0" w:color="000000"/>
            </w:tcBorders>
          </w:tcPr>
          <w:p w14:paraId="56375C19" w14:textId="77777777" w:rsidR="00503EAD" w:rsidRDefault="00503EAD" w:rsidP="00C71EEC">
            <w:pPr>
              <w:jc w:val="center"/>
            </w:pPr>
          </w:p>
        </w:tc>
        <w:tc>
          <w:tcPr>
            <w:tcW w:w="1881" w:type="dxa"/>
            <w:tcBorders>
              <w:top w:val="single" w:sz="4" w:space="0" w:color="000000"/>
              <w:left w:val="single" w:sz="8" w:space="0" w:color="000000"/>
              <w:bottom w:val="single" w:sz="4" w:space="0" w:color="000000"/>
              <w:right w:val="single" w:sz="8" w:space="0" w:color="000000"/>
            </w:tcBorders>
          </w:tcPr>
          <w:p w14:paraId="24D51841" w14:textId="77777777" w:rsidR="00503EAD" w:rsidRDefault="00503EAD" w:rsidP="00C71EEC">
            <w:pPr>
              <w:jc w:val="center"/>
            </w:pPr>
          </w:p>
        </w:tc>
        <w:tc>
          <w:tcPr>
            <w:tcW w:w="1843" w:type="dxa"/>
            <w:tcBorders>
              <w:top w:val="single" w:sz="4" w:space="0" w:color="000000"/>
              <w:left w:val="single" w:sz="8" w:space="0" w:color="000000"/>
              <w:bottom w:val="single" w:sz="4" w:space="0" w:color="000000"/>
              <w:right w:val="single" w:sz="8" w:space="0" w:color="000000"/>
            </w:tcBorders>
          </w:tcPr>
          <w:p w14:paraId="1E10420B" w14:textId="77777777" w:rsidR="00503EAD" w:rsidRDefault="00503EAD" w:rsidP="00C71EEC">
            <w:pPr>
              <w:jc w:val="center"/>
            </w:pPr>
          </w:p>
        </w:tc>
        <w:tc>
          <w:tcPr>
            <w:tcW w:w="1417" w:type="dxa"/>
            <w:tcBorders>
              <w:top w:val="single" w:sz="4" w:space="0" w:color="000000"/>
              <w:left w:val="single" w:sz="8" w:space="0" w:color="000000"/>
              <w:bottom w:val="single" w:sz="4" w:space="0" w:color="000000"/>
              <w:right w:val="single" w:sz="8" w:space="0" w:color="000000"/>
            </w:tcBorders>
          </w:tcPr>
          <w:p w14:paraId="70C25DF6" w14:textId="77777777" w:rsidR="00503EAD" w:rsidRDefault="00503EAD" w:rsidP="00C71EEC">
            <w:pPr>
              <w:jc w:val="center"/>
            </w:pPr>
          </w:p>
        </w:tc>
      </w:tr>
      <w:tr w:rsidR="00503EAD" w14:paraId="7BED4600" w14:textId="77777777" w:rsidTr="00990CB8">
        <w:trPr>
          <w:trHeight w:hRule="exact" w:val="281"/>
        </w:trPr>
        <w:tc>
          <w:tcPr>
            <w:tcW w:w="428" w:type="dxa"/>
            <w:tcBorders>
              <w:top w:val="single" w:sz="4" w:space="0" w:color="000000"/>
              <w:left w:val="single" w:sz="8" w:space="0" w:color="000000"/>
              <w:bottom w:val="single" w:sz="4" w:space="0" w:color="000000"/>
              <w:right w:val="single" w:sz="8" w:space="0" w:color="000000"/>
            </w:tcBorders>
          </w:tcPr>
          <w:p w14:paraId="48D154B8" w14:textId="77777777" w:rsidR="00503EAD" w:rsidRDefault="00503EAD" w:rsidP="00C71EEC">
            <w:pPr>
              <w:pStyle w:val="TableParagraph"/>
              <w:kinsoku w:val="0"/>
              <w:overflowPunct w:val="0"/>
              <w:spacing w:before="14"/>
              <w:ind w:left="102"/>
              <w:jc w:val="center"/>
            </w:pPr>
            <w:r>
              <w:rPr>
                <w:spacing w:val="1"/>
                <w:sz w:val="20"/>
                <w:szCs w:val="20"/>
              </w:rPr>
              <w:t>11</w:t>
            </w:r>
          </w:p>
        </w:tc>
        <w:tc>
          <w:tcPr>
            <w:tcW w:w="2023" w:type="dxa"/>
            <w:tcBorders>
              <w:top w:val="single" w:sz="4" w:space="0" w:color="000000"/>
              <w:left w:val="single" w:sz="8" w:space="0" w:color="000000"/>
              <w:bottom w:val="single" w:sz="4" w:space="0" w:color="000000"/>
              <w:right w:val="single" w:sz="4" w:space="0" w:color="000000"/>
            </w:tcBorders>
          </w:tcPr>
          <w:p w14:paraId="21AC012B" w14:textId="77777777" w:rsidR="00503EAD" w:rsidRDefault="00503EAD" w:rsidP="00C71EEC">
            <w:r>
              <w:rPr>
                <w:spacing w:val="-1"/>
                <w:sz w:val="18"/>
                <w:szCs w:val="18"/>
              </w:rPr>
              <w:t xml:space="preserve">Denetleme </w:t>
            </w:r>
            <w:r>
              <w:rPr>
                <w:sz w:val="18"/>
                <w:szCs w:val="18"/>
              </w:rPr>
              <w:t>kurulu (Asil)</w:t>
            </w:r>
          </w:p>
        </w:tc>
        <w:tc>
          <w:tcPr>
            <w:tcW w:w="1984" w:type="dxa"/>
            <w:tcBorders>
              <w:top w:val="single" w:sz="4" w:space="0" w:color="000000"/>
              <w:left w:val="single" w:sz="4" w:space="0" w:color="000000"/>
              <w:bottom w:val="single" w:sz="4" w:space="0" w:color="000000"/>
              <w:right w:val="single" w:sz="8" w:space="0" w:color="000000"/>
            </w:tcBorders>
          </w:tcPr>
          <w:p w14:paraId="5EB59ECB" w14:textId="77777777" w:rsidR="00503EAD" w:rsidRDefault="00503EAD" w:rsidP="00C71EEC">
            <w:pPr>
              <w:jc w:val="center"/>
            </w:pPr>
          </w:p>
        </w:tc>
        <w:tc>
          <w:tcPr>
            <w:tcW w:w="1418" w:type="dxa"/>
            <w:tcBorders>
              <w:top w:val="single" w:sz="4" w:space="0" w:color="000000"/>
              <w:left w:val="single" w:sz="8" w:space="0" w:color="000000"/>
              <w:bottom w:val="single" w:sz="4" w:space="0" w:color="000000"/>
              <w:right w:val="single" w:sz="8" w:space="0" w:color="000000"/>
            </w:tcBorders>
          </w:tcPr>
          <w:p w14:paraId="7899B938" w14:textId="77777777" w:rsidR="00503EAD" w:rsidRDefault="00503EAD" w:rsidP="00C71EEC">
            <w:pPr>
              <w:jc w:val="center"/>
            </w:pPr>
          </w:p>
        </w:tc>
        <w:tc>
          <w:tcPr>
            <w:tcW w:w="2268" w:type="dxa"/>
            <w:tcBorders>
              <w:top w:val="single" w:sz="4" w:space="0" w:color="000000"/>
              <w:left w:val="single" w:sz="8" w:space="0" w:color="000000"/>
              <w:bottom w:val="single" w:sz="4" w:space="0" w:color="000000"/>
              <w:right w:val="single" w:sz="8" w:space="0" w:color="000000"/>
            </w:tcBorders>
          </w:tcPr>
          <w:p w14:paraId="3C6393A1" w14:textId="77777777" w:rsidR="00503EAD" w:rsidRDefault="00503EAD" w:rsidP="00C71EEC">
            <w:pPr>
              <w:jc w:val="center"/>
            </w:pPr>
          </w:p>
        </w:tc>
        <w:tc>
          <w:tcPr>
            <w:tcW w:w="2088" w:type="dxa"/>
            <w:tcBorders>
              <w:top w:val="single" w:sz="4" w:space="0" w:color="000000"/>
              <w:left w:val="single" w:sz="8" w:space="0" w:color="000000"/>
              <w:bottom w:val="single" w:sz="4" w:space="0" w:color="000000"/>
              <w:right w:val="single" w:sz="8" w:space="0" w:color="000000"/>
            </w:tcBorders>
          </w:tcPr>
          <w:p w14:paraId="53234BBF" w14:textId="77777777" w:rsidR="00503EAD" w:rsidRDefault="00503EAD" w:rsidP="00C71EEC">
            <w:pPr>
              <w:jc w:val="center"/>
            </w:pPr>
          </w:p>
        </w:tc>
        <w:tc>
          <w:tcPr>
            <w:tcW w:w="1881" w:type="dxa"/>
            <w:tcBorders>
              <w:top w:val="single" w:sz="4" w:space="0" w:color="000000"/>
              <w:left w:val="single" w:sz="8" w:space="0" w:color="000000"/>
              <w:bottom w:val="single" w:sz="4" w:space="0" w:color="000000"/>
              <w:right w:val="single" w:sz="8" w:space="0" w:color="000000"/>
            </w:tcBorders>
          </w:tcPr>
          <w:p w14:paraId="0C1DCA70" w14:textId="77777777" w:rsidR="00503EAD" w:rsidRDefault="00503EAD" w:rsidP="00C71EEC">
            <w:pPr>
              <w:jc w:val="center"/>
            </w:pPr>
          </w:p>
        </w:tc>
        <w:tc>
          <w:tcPr>
            <w:tcW w:w="1843" w:type="dxa"/>
            <w:tcBorders>
              <w:top w:val="single" w:sz="4" w:space="0" w:color="000000"/>
              <w:left w:val="single" w:sz="8" w:space="0" w:color="000000"/>
              <w:bottom w:val="single" w:sz="4" w:space="0" w:color="000000"/>
              <w:right w:val="single" w:sz="8" w:space="0" w:color="000000"/>
            </w:tcBorders>
          </w:tcPr>
          <w:p w14:paraId="6DEBDB50" w14:textId="77777777" w:rsidR="00503EAD" w:rsidRDefault="00503EAD" w:rsidP="00C71EEC">
            <w:pPr>
              <w:jc w:val="center"/>
            </w:pPr>
          </w:p>
        </w:tc>
        <w:tc>
          <w:tcPr>
            <w:tcW w:w="1417" w:type="dxa"/>
            <w:tcBorders>
              <w:top w:val="single" w:sz="4" w:space="0" w:color="000000"/>
              <w:left w:val="single" w:sz="8" w:space="0" w:color="000000"/>
              <w:bottom w:val="single" w:sz="4" w:space="0" w:color="000000"/>
              <w:right w:val="single" w:sz="8" w:space="0" w:color="000000"/>
            </w:tcBorders>
          </w:tcPr>
          <w:p w14:paraId="0C4987D9" w14:textId="77777777" w:rsidR="00503EAD" w:rsidRDefault="00503EAD" w:rsidP="00C71EEC">
            <w:pPr>
              <w:jc w:val="center"/>
            </w:pPr>
          </w:p>
        </w:tc>
      </w:tr>
      <w:tr w:rsidR="00503EAD" w14:paraId="0BB2330F" w14:textId="77777777" w:rsidTr="00990CB8">
        <w:trPr>
          <w:trHeight w:hRule="exact" w:val="283"/>
        </w:trPr>
        <w:tc>
          <w:tcPr>
            <w:tcW w:w="428" w:type="dxa"/>
            <w:tcBorders>
              <w:top w:val="single" w:sz="4" w:space="0" w:color="000000"/>
              <w:left w:val="single" w:sz="8" w:space="0" w:color="000000"/>
              <w:bottom w:val="single" w:sz="4" w:space="0" w:color="000000"/>
              <w:right w:val="single" w:sz="8" w:space="0" w:color="000000"/>
            </w:tcBorders>
          </w:tcPr>
          <w:p w14:paraId="58A37AB7" w14:textId="77777777" w:rsidR="00503EAD" w:rsidRDefault="00503EAD" w:rsidP="00C71EEC">
            <w:pPr>
              <w:pStyle w:val="TableParagraph"/>
              <w:kinsoku w:val="0"/>
              <w:overflowPunct w:val="0"/>
              <w:spacing w:before="14"/>
              <w:ind w:left="102"/>
              <w:jc w:val="center"/>
            </w:pPr>
            <w:r>
              <w:rPr>
                <w:spacing w:val="1"/>
                <w:sz w:val="20"/>
                <w:szCs w:val="20"/>
              </w:rPr>
              <w:t>12</w:t>
            </w:r>
          </w:p>
        </w:tc>
        <w:tc>
          <w:tcPr>
            <w:tcW w:w="2023" w:type="dxa"/>
            <w:tcBorders>
              <w:top w:val="single" w:sz="4" w:space="0" w:color="000000"/>
              <w:left w:val="single" w:sz="8" w:space="0" w:color="000000"/>
              <w:bottom w:val="single" w:sz="4" w:space="0" w:color="000000"/>
              <w:right w:val="single" w:sz="4" w:space="0" w:color="000000"/>
            </w:tcBorders>
          </w:tcPr>
          <w:p w14:paraId="12A79D1E" w14:textId="77777777" w:rsidR="00503EAD" w:rsidRDefault="00503EAD" w:rsidP="00C71EEC">
            <w:r>
              <w:rPr>
                <w:spacing w:val="-1"/>
                <w:sz w:val="18"/>
                <w:szCs w:val="18"/>
              </w:rPr>
              <w:t xml:space="preserve">Denetleme </w:t>
            </w:r>
            <w:r>
              <w:rPr>
                <w:sz w:val="18"/>
                <w:szCs w:val="18"/>
              </w:rPr>
              <w:t>kurulu (Asil)</w:t>
            </w:r>
          </w:p>
        </w:tc>
        <w:tc>
          <w:tcPr>
            <w:tcW w:w="1984" w:type="dxa"/>
            <w:tcBorders>
              <w:top w:val="single" w:sz="4" w:space="0" w:color="000000"/>
              <w:left w:val="single" w:sz="4" w:space="0" w:color="000000"/>
              <w:bottom w:val="single" w:sz="4" w:space="0" w:color="000000"/>
              <w:right w:val="single" w:sz="8" w:space="0" w:color="000000"/>
            </w:tcBorders>
          </w:tcPr>
          <w:p w14:paraId="43434B2F" w14:textId="77777777" w:rsidR="00503EAD" w:rsidRDefault="00503EAD" w:rsidP="00C71EEC">
            <w:pPr>
              <w:jc w:val="center"/>
            </w:pPr>
          </w:p>
        </w:tc>
        <w:tc>
          <w:tcPr>
            <w:tcW w:w="1418" w:type="dxa"/>
            <w:tcBorders>
              <w:top w:val="single" w:sz="4" w:space="0" w:color="000000"/>
              <w:left w:val="single" w:sz="8" w:space="0" w:color="000000"/>
              <w:bottom w:val="single" w:sz="4" w:space="0" w:color="000000"/>
              <w:right w:val="single" w:sz="8" w:space="0" w:color="000000"/>
            </w:tcBorders>
          </w:tcPr>
          <w:p w14:paraId="07A82843" w14:textId="77777777" w:rsidR="00503EAD" w:rsidRDefault="00503EAD" w:rsidP="00C71EEC">
            <w:pPr>
              <w:jc w:val="center"/>
            </w:pPr>
          </w:p>
        </w:tc>
        <w:tc>
          <w:tcPr>
            <w:tcW w:w="2268" w:type="dxa"/>
            <w:tcBorders>
              <w:top w:val="single" w:sz="4" w:space="0" w:color="000000"/>
              <w:left w:val="single" w:sz="8" w:space="0" w:color="000000"/>
              <w:bottom w:val="single" w:sz="4" w:space="0" w:color="000000"/>
              <w:right w:val="single" w:sz="8" w:space="0" w:color="000000"/>
            </w:tcBorders>
          </w:tcPr>
          <w:p w14:paraId="591D522D" w14:textId="77777777" w:rsidR="00503EAD" w:rsidRDefault="00503EAD" w:rsidP="00C71EEC">
            <w:pPr>
              <w:jc w:val="center"/>
            </w:pPr>
          </w:p>
        </w:tc>
        <w:tc>
          <w:tcPr>
            <w:tcW w:w="2088" w:type="dxa"/>
            <w:tcBorders>
              <w:top w:val="single" w:sz="4" w:space="0" w:color="000000"/>
              <w:left w:val="single" w:sz="8" w:space="0" w:color="000000"/>
              <w:bottom w:val="single" w:sz="4" w:space="0" w:color="000000"/>
              <w:right w:val="single" w:sz="8" w:space="0" w:color="000000"/>
            </w:tcBorders>
          </w:tcPr>
          <w:p w14:paraId="54E67F42" w14:textId="77777777" w:rsidR="00503EAD" w:rsidRDefault="00503EAD" w:rsidP="00C71EEC">
            <w:pPr>
              <w:jc w:val="center"/>
            </w:pPr>
          </w:p>
        </w:tc>
        <w:tc>
          <w:tcPr>
            <w:tcW w:w="1881" w:type="dxa"/>
            <w:tcBorders>
              <w:top w:val="single" w:sz="4" w:space="0" w:color="000000"/>
              <w:left w:val="single" w:sz="8" w:space="0" w:color="000000"/>
              <w:bottom w:val="single" w:sz="4" w:space="0" w:color="000000"/>
              <w:right w:val="single" w:sz="8" w:space="0" w:color="000000"/>
            </w:tcBorders>
          </w:tcPr>
          <w:p w14:paraId="29ACEAEF" w14:textId="77777777" w:rsidR="00503EAD" w:rsidRDefault="00503EAD" w:rsidP="00C71EEC">
            <w:pPr>
              <w:jc w:val="center"/>
            </w:pPr>
          </w:p>
        </w:tc>
        <w:tc>
          <w:tcPr>
            <w:tcW w:w="1843" w:type="dxa"/>
            <w:tcBorders>
              <w:top w:val="single" w:sz="4" w:space="0" w:color="000000"/>
              <w:left w:val="single" w:sz="8" w:space="0" w:color="000000"/>
              <w:bottom w:val="single" w:sz="4" w:space="0" w:color="000000"/>
              <w:right w:val="single" w:sz="8" w:space="0" w:color="000000"/>
            </w:tcBorders>
          </w:tcPr>
          <w:p w14:paraId="69BD9223" w14:textId="77777777" w:rsidR="00503EAD" w:rsidRDefault="00503EAD" w:rsidP="00C71EEC">
            <w:pPr>
              <w:jc w:val="center"/>
            </w:pPr>
          </w:p>
        </w:tc>
        <w:tc>
          <w:tcPr>
            <w:tcW w:w="1417" w:type="dxa"/>
            <w:tcBorders>
              <w:top w:val="single" w:sz="4" w:space="0" w:color="000000"/>
              <w:left w:val="single" w:sz="8" w:space="0" w:color="000000"/>
              <w:bottom w:val="single" w:sz="4" w:space="0" w:color="000000"/>
              <w:right w:val="single" w:sz="8" w:space="0" w:color="000000"/>
            </w:tcBorders>
          </w:tcPr>
          <w:p w14:paraId="289C3536" w14:textId="77777777" w:rsidR="00503EAD" w:rsidRDefault="00503EAD" w:rsidP="00C71EEC">
            <w:pPr>
              <w:jc w:val="center"/>
            </w:pPr>
          </w:p>
        </w:tc>
      </w:tr>
      <w:tr w:rsidR="00503EAD" w14:paraId="691816C7" w14:textId="77777777" w:rsidTr="00990CB8">
        <w:trPr>
          <w:trHeight w:hRule="exact" w:val="276"/>
        </w:trPr>
        <w:tc>
          <w:tcPr>
            <w:tcW w:w="428" w:type="dxa"/>
            <w:tcBorders>
              <w:top w:val="single" w:sz="4" w:space="0" w:color="000000"/>
              <w:left w:val="single" w:sz="8" w:space="0" w:color="000000"/>
              <w:bottom w:val="single" w:sz="4" w:space="0" w:color="000000"/>
              <w:right w:val="single" w:sz="8" w:space="0" w:color="000000"/>
            </w:tcBorders>
          </w:tcPr>
          <w:p w14:paraId="4E5D8324" w14:textId="77777777" w:rsidR="00503EAD" w:rsidRDefault="00503EAD" w:rsidP="00C71EEC">
            <w:pPr>
              <w:pStyle w:val="TableParagraph"/>
              <w:kinsoku w:val="0"/>
              <w:overflowPunct w:val="0"/>
              <w:spacing w:before="11"/>
              <w:ind w:left="102"/>
              <w:jc w:val="center"/>
            </w:pPr>
            <w:r>
              <w:rPr>
                <w:spacing w:val="1"/>
                <w:sz w:val="20"/>
                <w:szCs w:val="20"/>
              </w:rPr>
              <w:t>13</w:t>
            </w:r>
          </w:p>
        </w:tc>
        <w:tc>
          <w:tcPr>
            <w:tcW w:w="2023" w:type="dxa"/>
            <w:tcBorders>
              <w:top w:val="single" w:sz="4" w:space="0" w:color="000000"/>
              <w:left w:val="single" w:sz="8" w:space="0" w:color="000000"/>
              <w:bottom w:val="single" w:sz="4" w:space="0" w:color="000000"/>
              <w:right w:val="single" w:sz="4" w:space="0" w:color="000000"/>
            </w:tcBorders>
          </w:tcPr>
          <w:p w14:paraId="747CDADC" w14:textId="77777777" w:rsidR="00503EAD" w:rsidRDefault="00503EAD" w:rsidP="00C71EEC">
            <w:r>
              <w:rPr>
                <w:spacing w:val="-1"/>
                <w:sz w:val="18"/>
                <w:szCs w:val="18"/>
              </w:rPr>
              <w:t xml:space="preserve">Denetleme </w:t>
            </w:r>
            <w:r>
              <w:rPr>
                <w:sz w:val="18"/>
                <w:szCs w:val="18"/>
              </w:rPr>
              <w:t>kurulu (Yedek)</w:t>
            </w:r>
          </w:p>
        </w:tc>
        <w:tc>
          <w:tcPr>
            <w:tcW w:w="1984" w:type="dxa"/>
            <w:tcBorders>
              <w:top w:val="single" w:sz="4" w:space="0" w:color="000000"/>
              <w:left w:val="single" w:sz="4" w:space="0" w:color="000000"/>
              <w:bottom w:val="single" w:sz="4" w:space="0" w:color="000000"/>
              <w:right w:val="single" w:sz="8" w:space="0" w:color="000000"/>
            </w:tcBorders>
          </w:tcPr>
          <w:p w14:paraId="74E52181" w14:textId="77777777" w:rsidR="00503EAD" w:rsidRDefault="00503EAD" w:rsidP="00C71EEC">
            <w:pPr>
              <w:jc w:val="center"/>
            </w:pPr>
          </w:p>
        </w:tc>
        <w:tc>
          <w:tcPr>
            <w:tcW w:w="1418" w:type="dxa"/>
            <w:tcBorders>
              <w:top w:val="single" w:sz="4" w:space="0" w:color="000000"/>
              <w:left w:val="single" w:sz="8" w:space="0" w:color="000000"/>
              <w:bottom w:val="single" w:sz="4" w:space="0" w:color="000000"/>
              <w:right w:val="single" w:sz="8" w:space="0" w:color="000000"/>
            </w:tcBorders>
          </w:tcPr>
          <w:p w14:paraId="15434E2C" w14:textId="77777777" w:rsidR="00503EAD" w:rsidRDefault="00503EAD" w:rsidP="00C71EEC">
            <w:pPr>
              <w:jc w:val="center"/>
            </w:pPr>
          </w:p>
        </w:tc>
        <w:tc>
          <w:tcPr>
            <w:tcW w:w="2268" w:type="dxa"/>
            <w:tcBorders>
              <w:top w:val="single" w:sz="4" w:space="0" w:color="000000"/>
              <w:left w:val="single" w:sz="8" w:space="0" w:color="000000"/>
              <w:bottom w:val="single" w:sz="4" w:space="0" w:color="000000"/>
              <w:right w:val="single" w:sz="8" w:space="0" w:color="000000"/>
            </w:tcBorders>
          </w:tcPr>
          <w:p w14:paraId="521AAEA6" w14:textId="77777777" w:rsidR="00503EAD" w:rsidRDefault="00503EAD" w:rsidP="00C71EEC">
            <w:pPr>
              <w:jc w:val="center"/>
            </w:pPr>
          </w:p>
        </w:tc>
        <w:tc>
          <w:tcPr>
            <w:tcW w:w="2088" w:type="dxa"/>
            <w:tcBorders>
              <w:top w:val="single" w:sz="4" w:space="0" w:color="000000"/>
              <w:left w:val="single" w:sz="8" w:space="0" w:color="000000"/>
              <w:bottom w:val="single" w:sz="4" w:space="0" w:color="000000"/>
              <w:right w:val="single" w:sz="8" w:space="0" w:color="000000"/>
            </w:tcBorders>
          </w:tcPr>
          <w:p w14:paraId="64AAE6C7" w14:textId="77777777" w:rsidR="00503EAD" w:rsidRDefault="00503EAD" w:rsidP="00C71EEC">
            <w:pPr>
              <w:jc w:val="center"/>
            </w:pPr>
          </w:p>
        </w:tc>
        <w:tc>
          <w:tcPr>
            <w:tcW w:w="1881" w:type="dxa"/>
            <w:tcBorders>
              <w:top w:val="single" w:sz="4" w:space="0" w:color="000000"/>
              <w:left w:val="single" w:sz="8" w:space="0" w:color="000000"/>
              <w:bottom w:val="single" w:sz="4" w:space="0" w:color="000000"/>
              <w:right w:val="single" w:sz="8" w:space="0" w:color="000000"/>
            </w:tcBorders>
          </w:tcPr>
          <w:p w14:paraId="0B643D48" w14:textId="77777777" w:rsidR="00503EAD" w:rsidRDefault="00503EAD" w:rsidP="00C71EEC">
            <w:pPr>
              <w:jc w:val="center"/>
            </w:pPr>
          </w:p>
        </w:tc>
        <w:tc>
          <w:tcPr>
            <w:tcW w:w="1843" w:type="dxa"/>
            <w:tcBorders>
              <w:top w:val="single" w:sz="4" w:space="0" w:color="000000"/>
              <w:left w:val="single" w:sz="8" w:space="0" w:color="000000"/>
              <w:bottom w:val="single" w:sz="4" w:space="0" w:color="000000"/>
              <w:right w:val="single" w:sz="8" w:space="0" w:color="000000"/>
            </w:tcBorders>
          </w:tcPr>
          <w:p w14:paraId="1F8FB698" w14:textId="77777777" w:rsidR="00503EAD" w:rsidRDefault="00503EAD" w:rsidP="00C71EEC">
            <w:pPr>
              <w:jc w:val="center"/>
            </w:pPr>
          </w:p>
        </w:tc>
        <w:tc>
          <w:tcPr>
            <w:tcW w:w="1417" w:type="dxa"/>
            <w:tcBorders>
              <w:top w:val="single" w:sz="4" w:space="0" w:color="000000"/>
              <w:left w:val="single" w:sz="8" w:space="0" w:color="000000"/>
              <w:bottom w:val="single" w:sz="4" w:space="0" w:color="000000"/>
              <w:right w:val="single" w:sz="8" w:space="0" w:color="000000"/>
            </w:tcBorders>
          </w:tcPr>
          <w:p w14:paraId="675CAAFA" w14:textId="77777777" w:rsidR="00503EAD" w:rsidRDefault="00503EAD" w:rsidP="00C71EEC">
            <w:pPr>
              <w:jc w:val="center"/>
            </w:pPr>
          </w:p>
        </w:tc>
      </w:tr>
      <w:tr w:rsidR="00503EAD" w14:paraId="209F3C3C" w14:textId="77777777" w:rsidTr="00990CB8">
        <w:trPr>
          <w:trHeight w:hRule="exact" w:val="290"/>
        </w:trPr>
        <w:tc>
          <w:tcPr>
            <w:tcW w:w="428" w:type="dxa"/>
            <w:tcBorders>
              <w:top w:val="single" w:sz="4" w:space="0" w:color="000000"/>
              <w:left w:val="single" w:sz="8" w:space="0" w:color="000000"/>
              <w:bottom w:val="single" w:sz="4" w:space="0" w:color="000000"/>
              <w:right w:val="single" w:sz="8" w:space="0" w:color="000000"/>
            </w:tcBorders>
          </w:tcPr>
          <w:p w14:paraId="5C2EC7F4" w14:textId="77777777" w:rsidR="00503EAD" w:rsidRDefault="00503EAD" w:rsidP="00C71EEC">
            <w:pPr>
              <w:pStyle w:val="TableParagraph"/>
              <w:kinsoku w:val="0"/>
              <w:overflowPunct w:val="0"/>
              <w:spacing w:before="18"/>
              <w:ind w:left="102"/>
              <w:jc w:val="center"/>
            </w:pPr>
            <w:r>
              <w:rPr>
                <w:spacing w:val="1"/>
                <w:sz w:val="20"/>
                <w:szCs w:val="20"/>
              </w:rPr>
              <w:t>14</w:t>
            </w:r>
          </w:p>
        </w:tc>
        <w:tc>
          <w:tcPr>
            <w:tcW w:w="2023" w:type="dxa"/>
            <w:tcBorders>
              <w:top w:val="single" w:sz="4" w:space="0" w:color="000000"/>
              <w:left w:val="single" w:sz="8" w:space="0" w:color="000000"/>
              <w:bottom w:val="single" w:sz="4" w:space="0" w:color="000000"/>
              <w:right w:val="single" w:sz="4" w:space="0" w:color="000000"/>
            </w:tcBorders>
          </w:tcPr>
          <w:p w14:paraId="09B9B88E" w14:textId="77777777" w:rsidR="00503EAD" w:rsidRDefault="00503EAD" w:rsidP="00C71EEC">
            <w:r>
              <w:rPr>
                <w:spacing w:val="-1"/>
                <w:sz w:val="18"/>
                <w:szCs w:val="18"/>
              </w:rPr>
              <w:t xml:space="preserve">Denetleme </w:t>
            </w:r>
            <w:r>
              <w:rPr>
                <w:sz w:val="18"/>
                <w:szCs w:val="18"/>
              </w:rPr>
              <w:t>kurulu (Yedek)</w:t>
            </w:r>
          </w:p>
        </w:tc>
        <w:tc>
          <w:tcPr>
            <w:tcW w:w="1984" w:type="dxa"/>
            <w:tcBorders>
              <w:top w:val="single" w:sz="4" w:space="0" w:color="000000"/>
              <w:left w:val="single" w:sz="4" w:space="0" w:color="000000"/>
              <w:bottom w:val="single" w:sz="4" w:space="0" w:color="000000"/>
              <w:right w:val="single" w:sz="8" w:space="0" w:color="000000"/>
            </w:tcBorders>
          </w:tcPr>
          <w:p w14:paraId="34E9DC0E" w14:textId="77777777" w:rsidR="00503EAD" w:rsidRDefault="00503EAD" w:rsidP="00C71EEC">
            <w:pPr>
              <w:jc w:val="center"/>
            </w:pPr>
          </w:p>
        </w:tc>
        <w:tc>
          <w:tcPr>
            <w:tcW w:w="1418" w:type="dxa"/>
            <w:tcBorders>
              <w:top w:val="single" w:sz="4" w:space="0" w:color="000000"/>
              <w:left w:val="single" w:sz="8" w:space="0" w:color="000000"/>
              <w:bottom w:val="single" w:sz="4" w:space="0" w:color="000000"/>
              <w:right w:val="single" w:sz="8" w:space="0" w:color="000000"/>
            </w:tcBorders>
          </w:tcPr>
          <w:p w14:paraId="0AABCEF8" w14:textId="77777777" w:rsidR="00503EAD" w:rsidRDefault="00503EAD" w:rsidP="00C71EEC">
            <w:pPr>
              <w:jc w:val="center"/>
            </w:pPr>
          </w:p>
        </w:tc>
        <w:tc>
          <w:tcPr>
            <w:tcW w:w="2268" w:type="dxa"/>
            <w:tcBorders>
              <w:top w:val="single" w:sz="4" w:space="0" w:color="000000"/>
              <w:left w:val="single" w:sz="8" w:space="0" w:color="000000"/>
              <w:bottom w:val="single" w:sz="4" w:space="0" w:color="000000"/>
              <w:right w:val="single" w:sz="8" w:space="0" w:color="000000"/>
            </w:tcBorders>
          </w:tcPr>
          <w:p w14:paraId="7C2FB750" w14:textId="77777777" w:rsidR="00503EAD" w:rsidRDefault="00503EAD" w:rsidP="00C71EEC">
            <w:pPr>
              <w:jc w:val="center"/>
            </w:pPr>
          </w:p>
        </w:tc>
        <w:tc>
          <w:tcPr>
            <w:tcW w:w="2088" w:type="dxa"/>
            <w:tcBorders>
              <w:top w:val="single" w:sz="4" w:space="0" w:color="000000"/>
              <w:left w:val="single" w:sz="8" w:space="0" w:color="000000"/>
              <w:bottom w:val="single" w:sz="4" w:space="0" w:color="000000"/>
              <w:right w:val="single" w:sz="8" w:space="0" w:color="000000"/>
            </w:tcBorders>
          </w:tcPr>
          <w:p w14:paraId="4D98733E" w14:textId="77777777" w:rsidR="00503EAD" w:rsidRDefault="00503EAD" w:rsidP="00C71EEC">
            <w:pPr>
              <w:jc w:val="center"/>
            </w:pPr>
          </w:p>
        </w:tc>
        <w:tc>
          <w:tcPr>
            <w:tcW w:w="1881" w:type="dxa"/>
            <w:tcBorders>
              <w:top w:val="single" w:sz="4" w:space="0" w:color="000000"/>
              <w:left w:val="single" w:sz="8" w:space="0" w:color="000000"/>
              <w:bottom w:val="single" w:sz="4" w:space="0" w:color="000000"/>
              <w:right w:val="single" w:sz="8" w:space="0" w:color="000000"/>
            </w:tcBorders>
          </w:tcPr>
          <w:p w14:paraId="6C8A030A" w14:textId="77777777" w:rsidR="00503EAD" w:rsidRDefault="00503EAD" w:rsidP="00C71EEC">
            <w:pPr>
              <w:jc w:val="center"/>
            </w:pPr>
          </w:p>
        </w:tc>
        <w:tc>
          <w:tcPr>
            <w:tcW w:w="1843" w:type="dxa"/>
            <w:tcBorders>
              <w:top w:val="single" w:sz="4" w:space="0" w:color="000000"/>
              <w:left w:val="single" w:sz="8" w:space="0" w:color="000000"/>
              <w:bottom w:val="single" w:sz="4" w:space="0" w:color="000000"/>
              <w:right w:val="single" w:sz="8" w:space="0" w:color="000000"/>
            </w:tcBorders>
          </w:tcPr>
          <w:p w14:paraId="05A37798" w14:textId="77777777" w:rsidR="00503EAD" w:rsidRDefault="00503EAD" w:rsidP="00C71EEC">
            <w:pPr>
              <w:jc w:val="center"/>
            </w:pPr>
          </w:p>
        </w:tc>
        <w:tc>
          <w:tcPr>
            <w:tcW w:w="1417" w:type="dxa"/>
            <w:tcBorders>
              <w:top w:val="single" w:sz="4" w:space="0" w:color="000000"/>
              <w:left w:val="single" w:sz="8" w:space="0" w:color="000000"/>
              <w:bottom w:val="single" w:sz="4" w:space="0" w:color="000000"/>
              <w:right w:val="single" w:sz="8" w:space="0" w:color="000000"/>
            </w:tcBorders>
          </w:tcPr>
          <w:p w14:paraId="6B2FB77E" w14:textId="77777777" w:rsidR="00503EAD" w:rsidRDefault="00503EAD" w:rsidP="00C71EEC">
            <w:pPr>
              <w:jc w:val="center"/>
            </w:pPr>
          </w:p>
        </w:tc>
      </w:tr>
      <w:tr w:rsidR="00503EAD" w14:paraId="4AC264A5" w14:textId="77777777" w:rsidTr="00990CB8">
        <w:trPr>
          <w:trHeight w:hRule="exact" w:val="293"/>
        </w:trPr>
        <w:tc>
          <w:tcPr>
            <w:tcW w:w="428" w:type="dxa"/>
            <w:tcBorders>
              <w:top w:val="single" w:sz="4" w:space="0" w:color="000000"/>
              <w:left w:val="single" w:sz="8" w:space="0" w:color="000000"/>
              <w:bottom w:val="single" w:sz="4" w:space="0" w:color="000000"/>
              <w:right w:val="single" w:sz="8" w:space="0" w:color="000000"/>
            </w:tcBorders>
          </w:tcPr>
          <w:p w14:paraId="17D68D29" w14:textId="77777777" w:rsidR="00503EAD" w:rsidRDefault="00503EAD" w:rsidP="00C71EEC">
            <w:pPr>
              <w:pStyle w:val="TableParagraph"/>
              <w:kinsoku w:val="0"/>
              <w:overflowPunct w:val="0"/>
              <w:spacing w:before="18"/>
              <w:ind w:left="102"/>
              <w:jc w:val="center"/>
            </w:pPr>
            <w:r>
              <w:rPr>
                <w:spacing w:val="1"/>
                <w:sz w:val="20"/>
                <w:szCs w:val="20"/>
              </w:rPr>
              <w:t>15</w:t>
            </w:r>
          </w:p>
        </w:tc>
        <w:tc>
          <w:tcPr>
            <w:tcW w:w="2023" w:type="dxa"/>
            <w:tcBorders>
              <w:top w:val="single" w:sz="4" w:space="0" w:color="000000"/>
              <w:left w:val="single" w:sz="8" w:space="0" w:color="000000"/>
              <w:bottom w:val="single" w:sz="4" w:space="0" w:color="000000"/>
              <w:right w:val="single" w:sz="4" w:space="0" w:color="000000"/>
            </w:tcBorders>
          </w:tcPr>
          <w:p w14:paraId="1CF21CB0" w14:textId="77777777" w:rsidR="00503EAD" w:rsidRDefault="00503EAD" w:rsidP="00C71EEC">
            <w:r>
              <w:rPr>
                <w:sz w:val="20"/>
                <w:szCs w:val="20"/>
              </w:rPr>
              <w:t>Disiplin</w:t>
            </w:r>
            <w:r>
              <w:rPr>
                <w:spacing w:val="-14"/>
                <w:sz w:val="20"/>
                <w:szCs w:val="20"/>
              </w:rPr>
              <w:t xml:space="preserve"> </w:t>
            </w:r>
            <w:r>
              <w:rPr>
                <w:sz w:val="20"/>
                <w:szCs w:val="20"/>
              </w:rPr>
              <w:t>Kurulu (Asil)</w:t>
            </w:r>
          </w:p>
        </w:tc>
        <w:tc>
          <w:tcPr>
            <w:tcW w:w="1984" w:type="dxa"/>
            <w:tcBorders>
              <w:top w:val="single" w:sz="4" w:space="0" w:color="000000"/>
              <w:left w:val="single" w:sz="4" w:space="0" w:color="000000"/>
              <w:bottom w:val="single" w:sz="4" w:space="0" w:color="000000"/>
              <w:right w:val="single" w:sz="8" w:space="0" w:color="000000"/>
            </w:tcBorders>
          </w:tcPr>
          <w:p w14:paraId="0F4347A9" w14:textId="77777777" w:rsidR="00503EAD" w:rsidRDefault="00503EAD" w:rsidP="00C71EEC">
            <w:pPr>
              <w:jc w:val="center"/>
            </w:pPr>
          </w:p>
        </w:tc>
        <w:tc>
          <w:tcPr>
            <w:tcW w:w="1418" w:type="dxa"/>
            <w:tcBorders>
              <w:top w:val="single" w:sz="4" w:space="0" w:color="000000"/>
              <w:left w:val="single" w:sz="8" w:space="0" w:color="000000"/>
              <w:bottom w:val="single" w:sz="4" w:space="0" w:color="000000"/>
              <w:right w:val="single" w:sz="8" w:space="0" w:color="000000"/>
            </w:tcBorders>
          </w:tcPr>
          <w:p w14:paraId="2320C8F5" w14:textId="77777777" w:rsidR="00503EAD" w:rsidRDefault="00503EAD" w:rsidP="00C71EEC">
            <w:pPr>
              <w:jc w:val="center"/>
            </w:pPr>
          </w:p>
        </w:tc>
        <w:tc>
          <w:tcPr>
            <w:tcW w:w="2268" w:type="dxa"/>
            <w:tcBorders>
              <w:top w:val="single" w:sz="4" w:space="0" w:color="000000"/>
              <w:left w:val="single" w:sz="8" w:space="0" w:color="000000"/>
              <w:bottom w:val="single" w:sz="4" w:space="0" w:color="000000"/>
              <w:right w:val="single" w:sz="8" w:space="0" w:color="000000"/>
            </w:tcBorders>
          </w:tcPr>
          <w:p w14:paraId="3BCA1913" w14:textId="77777777" w:rsidR="00503EAD" w:rsidRDefault="00503EAD" w:rsidP="00C71EEC">
            <w:pPr>
              <w:jc w:val="center"/>
            </w:pPr>
          </w:p>
        </w:tc>
        <w:tc>
          <w:tcPr>
            <w:tcW w:w="2088" w:type="dxa"/>
            <w:tcBorders>
              <w:top w:val="single" w:sz="4" w:space="0" w:color="000000"/>
              <w:left w:val="single" w:sz="8" w:space="0" w:color="000000"/>
              <w:bottom w:val="single" w:sz="4" w:space="0" w:color="000000"/>
              <w:right w:val="single" w:sz="8" w:space="0" w:color="000000"/>
            </w:tcBorders>
          </w:tcPr>
          <w:p w14:paraId="5330BEF9" w14:textId="77777777" w:rsidR="00503EAD" w:rsidRDefault="00503EAD" w:rsidP="00C71EEC">
            <w:pPr>
              <w:jc w:val="center"/>
            </w:pPr>
          </w:p>
        </w:tc>
        <w:tc>
          <w:tcPr>
            <w:tcW w:w="1881" w:type="dxa"/>
            <w:tcBorders>
              <w:top w:val="single" w:sz="4" w:space="0" w:color="000000"/>
              <w:left w:val="single" w:sz="8" w:space="0" w:color="000000"/>
              <w:bottom w:val="single" w:sz="4" w:space="0" w:color="000000"/>
              <w:right w:val="single" w:sz="8" w:space="0" w:color="000000"/>
            </w:tcBorders>
          </w:tcPr>
          <w:p w14:paraId="101B44D4" w14:textId="77777777" w:rsidR="00503EAD" w:rsidRDefault="00503EAD" w:rsidP="00C71EEC">
            <w:pPr>
              <w:jc w:val="center"/>
            </w:pPr>
          </w:p>
        </w:tc>
        <w:tc>
          <w:tcPr>
            <w:tcW w:w="1843" w:type="dxa"/>
            <w:tcBorders>
              <w:top w:val="single" w:sz="4" w:space="0" w:color="000000"/>
              <w:left w:val="single" w:sz="8" w:space="0" w:color="000000"/>
              <w:bottom w:val="single" w:sz="4" w:space="0" w:color="000000"/>
              <w:right w:val="single" w:sz="8" w:space="0" w:color="000000"/>
            </w:tcBorders>
          </w:tcPr>
          <w:p w14:paraId="012C41DA" w14:textId="77777777" w:rsidR="00503EAD" w:rsidRDefault="00503EAD" w:rsidP="00C71EEC">
            <w:pPr>
              <w:jc w:val="center"/>
            </w:pPr>
          </w:p>
        </w:tc>
        <w:tc>
          <w:tcPr>
            <w:tcW w:w="1417" w:type="dxa"/>
            <w:tcBorders>
              <w:top w:val="single" w:sz="4" w:space="0" w:color="000000"/>
              <w:left w:val="single" w:sz="8" w:space="0" w:color="000000"/>
              <w:bottom w:val="single" w:sz="4" w:space="0" w:color="000000"/>
              <w:right w:val="single" w:sz="8" w:space="0" w:color="000000"/>
            </w:tcBorders>
          </w:tcPr>
          <w:p w14:paraId="19E6EA97" w14:textId="77777777" w:rsidR="00503EAD" w:rsidRDefault="00503EAD" w:rsidP="00C71EEC">
            <w:pPr>
              <w:jc w:val="center"/>
            </w:pPr>
          </w:p>
        </w:tc>
      </w:tr>
      <w:tr w:rsidR="00503EAD" w14:paraId="0F8C58C0" w14:textId="77777777" w:rsidTr="00990CB8">
        <w:trPr>
          <w:trHeight w:hRule="exact" w:val="293"/>
        </w:trPr>
        <w:tc>
          <w:tcPr>
            <w:tcW w:w="428" w:type="dxa"/>
            <w:tcBorders>
              <w:top w:val="single" w:sz="4" w:space="0" w:color="000000"/>
              <w:left w:val="single" w:sz="8" w:space="0" w:color="000000"/>
              <w:bottom w:val="single" w:sz="4" w:space="0" w:color="000000"/>
              <w:right w:val="single" w:sz="8" w:space="0" w:color="000000"/>
            </w:tcBorders>
          </w:tcPr>
          <w:p w14:paraId="1E9BDF5A" w14:textId="77777777" w:rsidR="00503EAD" w:rsidRDefault="00503EAD" w:rsidP="00C71EEC">
            <w:pPr>
              <w:pStyle w:val="TableParagraph"/>
              <w:kinsoku w:val="0"/>
              <w:overflowPunct w:val="0"/>
              <w:spacing w:before="18"/>
              <w:ind w:left="102"/>
              <w:jc w:val="center"/>
            </w:pPr>
            <w:r>
              <w:rPr>
                <w:spacing w:val="1"/>
                <w:sz w:val="20"/>
                <w:szCs w:val="20"/>
              </w:rPr>
              <w:t>16</w:t>
            </w:r>
          </w:p>
        </w:tc>
        <w:tc>
          <w:tcPr>
            <w:tcW w:w="2023" w:type="dxa"/>
            <w:tcBorders>
              <w:top w:val="single" w:sz="4" w:space="0" w:color="000000"/>
              <w:left w:val="single" w:sz="8" w:space="0" w:color="000000"/>
              <w:bottom w:val="single" w:sz="4" w:space="0" w:color="000000"/>
              <w:right w:val="single" w:sz="4" w:space="0" w:color="000000"/>
            </w:tcBorders>
          </w:tcPr>
          <w:p w14:paraId="5CD453EA" w14:textId="77777777" w:rsidR="00503EAD" w:rsidRDefault="00503EAD" w:rsidP="00C71EEC">
            <w:r>
              <w:rPr>
                <w:sz w:val="20"/>
                <w:szCs w:val="20"/>
              </w:rPr>
              <w:t>Disiplin</w:t>
            </w:r>
            <w:r>
              <w:rPr>
                <w:spacing w:val="-14"/>
                <w:sz w:val="20"/>
                <w:szCs w:val="20"/>
              </w:rPr>
              <w:t xml:space="preserve"> </w:t>
            </w:r>
            <w:r>
              <w:rPr>
                <w:sz w:val="20"/>
                <w:szCs w:val="20"/>
              </w:rPr>
              <w:t>Kurulu (Asil)</w:t>
            </w:r>
          </w:p>
        </w:tc>
        <w:tc>
          <w:tcPr>
            <w:tcW w:w="1984" w:type="dxa"/>
            <w:tcBorders>
              <w:top w:val="single" w:sz="4" w:space="0" w:color="000000"/>
              <w:left w:val="single" w:sz="4" w:space="0" w:color="000000"/>
              <w:bottom w:val="single" w:sz="4" w:space="0" w:color="000000"/>
              <w:right w:val="single" w:sz="8" w:space="0" w:color="000000"/>
            </w:tcBorders>
          </w:tcPr>
          <w:p w14:paraId="58A41824" w14:textId="77777777" w:rsidR="00503EAD" w:rsidRDefault="00503EAD" w:rsidP="00C71EEC">
            <w:pPr>
              <w:jc w:val="center"/>
            </w:pPr>
          </w:p>
        </w:tc>
        <w:tc>
          <w:tcPr>
            <w:tcW w:w="1418" w:type="dxa"/>
            <w:tcBorders>
              <w:top w:val="single" w:sz="4" w:space="0" w:color="000000"/>
              <w:left w:val="single" w:sz="8" w:space="0" w:color="000000"/>
              <w:bottom w:val="single" w:sz="4" w:space="0" w:color="000000"/>
              <w:right w:val="single" w:sz="8" w:space="0" w:color="000000"/>
            </w:tcBorders>
          </w:tcPr>
          <w:p w14:paraId="2A3EF8A4" w14:textId="77777777" w:rsidR="00503EAD" w:rsidRDefault="00503EAD" w:rsidP="00C71EEC">
            <w:pPr>
              <w:jc w:val="center"/>
            </w:pPr>
          </w:p>
        </w:tc>
        <w:tc>
          <w:tcPr>
            <w:tcW w:w="2268" w:type="dxa"/>
            <w:tcBorders>
              <w:top w:val="single" w:sz="4" w:space="0" w:color="000000"/>
              <w:left w:val="single" w:sz="8" w:space="0" w:color="000000"/>
              <w:bottom w:val="single" w:sz="4" w:space="0" w:color="000000"/>
              <w:right w:val="single" w:sz="8" w:space="0" w:color="000000"/>
            </w:tcBorders>
          </w:tcPr>
          <w:p w14:paraId="4CD58411" w14:textId="77777777" w:rsidR="00503EAD" w:rsidRDefault="00503EAD" w:rsidP="00C71EEC">
            <w:pPr>
              <w:jc w:val="center"/>
            </w:pPr>
          </w:p>
        </w:tc>
        <w:tc>
          <w:tcPr>
            <w:tcW w:w="2088" w:type="dxa"/>
            <w:tcBorders>
              <w:top w:val="single" w:sz="4" w:space="0" w:color="000000"/>
              <w:left w:val="single" w:sz="8" w:space="0" w:color="000000"/>
              <w:bottom w:val="single" w:sz="4" w:space="0" w:color="000000"/>
              <w:right w:val="single" w:sz="8" w:space="0" w:color="000000"/>
            </w:tcBorders>
          </w:tcPr>
          <w:p w14:paraId="36386DDF" w14:textId="77777777" w:rsidR="00503EAD" w:rsidRDefault="00503EAD" w:rsidP="00C71EEC">
            <w:pPr>
              <w:jc w:val="center"/>
            </w:pPr>
          </w:p>
        </w:tc>
        <w:tc>
          <w:tcPr>
            <w:tcW w:w="1881" w:type="dxa"/>
            <w:tcBorders>
              <w:top w:val="single" w:sz="4" w:space="0" w:color="000000"/>
              <w:left w:val="single" w:sz="8" w:space="0" w:color="000000"/>
              <w:bottom w:val="single" w:sz="4" w:space="0" w:color="000000"/>
              <w:right w:val="single" w:sz="8" w:space="0" w:color="000000"/>
            </w:tcBorders>
          </w:tcPr>
          <w:p w14:paraId="2DDBDADB" w14:textId="77777777" w:rsidR="00503EAD" w:rsidRDefault="00503EAD" w:rsidP="00C71EEC">
            <w:pPr>
              <w:jc w:val="center"/>
            </w:pPr>
          </w:p>
        </w:tc>
        <w:tc>
          <w:tcPr>
            <w:tcW w:w="1843" w:type="dxa"/>
            <w:tcBorders>
              <w:top w:val="single" w:sz="4" w:space="0" w:color="000000"/>
              <w:left w:val="single" w:sz="8" w:space="0" w:color="000000"/>
              <w:bottom w:val="single" w:sz="4" w:space="0" w:color="000000"/>
              <w:right w:val="single" w:sz="8" w:space="0" w:color="000000"/>
            </w:tcBorders>
          </w:tcPr>
          <w:p w14:paraId="6667CB0A" w14:textId="77777777" w:rsidR="00503EAD" w:rsidRDefault="00503EAD" w:rsidP="00C71EEC">
            <w:pPr>
              <w:jc w:val="center"/>
            </w:pPr>
          </w:p>
        </w:tc>
        <w:tc>
          <w:tcPr>
            <w:tcW w:w="1417" w:type="dxa"/>
            <w:tcBorders>
              <w:top w:val="single" w:sz="4" w:space="0" w:color="000000"/>
              <w:left w:val="single" w:sz="8" w:space="0" w:color="000000"/>
              <w:bottom w:val="single" w:sz="4" w:space="0" w:color="000000"/>
              <w:right w:val="single" w:sz="8" w:space="0" w:color="000000"/>
            </w:tcBorders>
          </w:tcPr>
          <w:p w14:paraId="36E5236A" w14:textId="77777777" w:rsidR="00503EAD" w:rsidRDefault="00503EAD" w:rsidP="00C71EEC">
            <w:pPr>
              <w:jc w:val="center"/>
            </w:pPr>
          </w:p>
        </w:tc>
      </w:tr>
      <w:tr w:rsidR="00503EAD" w14:paraId="1301C537" w14:textId="77777777" w:rsidTr="00990CB8">
        <w:trPr>
          <w:trHeight w:hRule="exact" w:val="290"/>
        </w:trPr>
        <w:tc>
          <w:tcPr>
            <w:tcW w:w="428" w:type="dxa"/>
            <w:tcBorders>
              <w:top w:val="single" w:sz="4" w:space="0" w:color="000000"/>
              <w:left w:val="single" w:sz="8" w:space="0" w:color="000000"/>
              <w:bottom w:val="single" w:sz="4" w:space="0" w:color="000000"/>
              <w:right w:val="single" w:sz="8" w:space="0" w:color="000000"/>
            </w:tcBorders>
          </w:tcPr>
          <w:p w14:paraId="16357CEB" w14:textId="77777777" w:rsidR="00503EAD" w:rsidRDefault="00503EAD" w:rsidP="00C71EEC">
            <w:pPr>
              <w:pStyle w:val="TableParagraph"/>
              <w:kinsoku w:val="0"/>
              <w:overflowPunct w:val="0"/>
              <w:spacing w:before="18"/>
              <w:ind w:left="102"/>
              <w:jc w:val="center"/>
            </w:pPr>
            <w:r>
              <w:rPr>
                <w:spacing w:val="1"/>
                <w:sz w:val="20"/>
                <w:szCs w:val="20"/>
              </w:rPr>
              <w:t>17</w:t>
            </w:r>
          </w:p>
        </w:tc>
        <w:tc>
          <w:tcPr>
            <w:tcW w:w="2023" w:type="dxa"/>
            <w:tcBorders>
              <w:top w:val="single" w:sz="4" w:space="0" w:color="000000"/>
              <w:left w:val="single" w:sz="8" w:space="0" w:color="000000"/>
              <w:bottom w:val="single" w:sz="4" w:space="0" w:color="000000"/>
              <w:right w:val="single" w:sz="4" w:space="0" w:color="000000"/>
            </w:tcBorders>
          </w:tcPr>
          <w:p w14:paraId="1D05FB92" w14:textId="77777777" w:rsidR="00503EAD" w:rsidRDefault="00503EAD" w:rsidP="00C71EEC">
            <w:r>
              <w:rPr>
                <w:sz w:val="20"/>
                <w:szCs w:val="20"/>
              </w:rPr>
              <w:t>Disiplin</w:t>
            </w:r>
            <w:r>
              <w:rPr>
                <w:spacing w:val="-14"/>
                <w:sz w:val="20"/>
                <w:szCs w:val="20"/>
              </w:rPr>
              <w:t xml:space="preserve"> </w:t>
            </w:r>
            <w:r>
              <w:rPr>
                <w:sz w:val="20"/>
                <w:szCs w:val="20"/>
              </w:rPr>
              <w:t>Kurulu (Asil)</w:t>
            </w:r>
          </w:p>
        </w:tc>
        <w:tc>
          <w:tcPr>
            <w:tcW w:w="1984" w:type="dxa"/>
            <w:tcBorders>
              <w:top w:val="single" w:sz="4" w:space="0" w:color="000000"/>
              <w:left w:val="single" w:sz="4" w:space="0" w:color="000000"/>
              <w:bottom w:val="single" w:sz="4" w:space="0" w:color="000000"/>
              <w:right w:val="single" w:sz="8" w:space="0" w:color="000000"/>
            </w:tcBorders>
          </w:tcPr>
          <w:p w14:paraId="0990CC5C" w14:textId="77777777" w:rsidR="00503EAD" w:rsidRDefault="00503EAD" w:rsidP="00C71EEC">
            <w:pPr>
              <w:jc w:val="center"/>
            </w:pPr>
          </w:p>
        </w:tc>
        <w:tc>
          <w:tcPr>
            <w:tcW w:w="1418" w:type="dxa"/>
            <w:tcBorders>
              <w:top w:val="single" w:sz="4" w:space="0" w:color="000000"/>
              <w:left w:val="single" w:sz="8" w:space="0" w:color="000000"/>
              <w:bottom w:val="single" w:sz="4" w:space="0" w:color="000000"/>
              <w:right w:val="single" w:sz="8" w:space="0" w:color="000000"/>
            </w:tcBorders>
          </w:tcPr>
          <w:p w14:paraId="12FCA15E" w14:textId="77777777" w:rsidR="00503EAD" w:rsidRDefault="00503EAD" w:rsidP="00C71EEC">
            <w:pPr>
              <w:jc w:val="center"/>
            </w:pPr>
          </w:p>
        </w:tc>
        <w:tc>
          <w:tcPr>
            <w:tcW w:w="2268" w:type="dxa"/>
            <w:tcBorders>
              <w:top w:val="single" w:sz="4" w:space="0" w:color="000000"/>
              <w:left w:val="single" w:sz="8" w:space="0" w:color="000000"/>
              <w:bottom w:val="single" w:sz="4" w:space="0" w:color="000000"/>
              <w:right w:val="single" w:sz="8" w:space="0" w:color="000000"/>
            </w:tcBorders>
          </w:tcPr>
          <w:p w14:paraId="00C7529E" w14:textId="77777777" w:rsidR="00503EAD" w:rsidRDefault="00503EAD" w:rsidP="00C71EEC">
            <w:pPr>
              <w:jc w:val="center"/>
            </w:pPr>
          </w:p>
        </w:tc>
        <w:tc>
          <w:tcPr>
            <w:tcW w:w="2088" w:type="dxa"/>
            <w:tcBorders>
              <w:top w:val="single" w:sz="4" w:space="0" w:color="000000"/>
              <w:left w:val="single" w:sz="8" w:space="0" w:color="000000"/>
              <w:bottom w:val="single" w:sz="4" w:space="0" w:color="000000"/>
              <w:right w:val="single" w:sz="8" w:space="0" w:color="000000"/>
            </w:tcBorders>
          </w:tcPr>
          <w:p w14:paraId="79B9251A" w14:textId="77777777" w:rsidR="00503EAD" w:rsidRDefault="00503EAD" w:rsidP="00C71EEC">
            <w:pPr>
              <w:jc w:val="center"/>
            </w:pPr>
          </w:p>
        </w:tc>
        <w:tc>
          <w:tcPr>
            <w:tcW w:w="1881" w:type="dxa"/>
            <w:tcBorders>
              <w:top w:val="single" w:sz="4" w:space="0" w:color="000000"/>
              <w:left w:val="single" w:sz="8" w:space="0" w:color="000000"/>
              <w:bottom w:val="single" w:sz="4" w:space="0" w:color="000000"/>
              <w:right w:val="single" w:sz="8" w:space="0" w:color="000000"/>
            </w:tcBorders>
          </w:tcPr>
          <w:p w14:paraId="4ED14F01" w14:textId="77777777" w:rsidR="00503EAD" w:rsidRDefault="00503EAD" w:rsidP="00C71EEC">
            <w:pPr>
              <w:jc w:val="center"/>
            </w:pPr>
          </w:p>
        </w:tc>
        <w:tc>
          <w:tcPr>
            <w:tcW w:w="1843" w:type="dxa"/>
            <w:tcBorders>
              <w:top w:val="single" w:sz="4" w:space="0" w:color="000000"/>
              <w:left w:val="single" w:sz="8" w:space="0" w:color="000000"/>
              <w:bottom w:val="single" w:sz="4" w:space="0" w:color="000000"/>
              <w:right w:val="single" w:sz="8" w:space="0" w:color="000000"/>
            </w:tcBorders>
          </w:tcPr>
          <w:p w14:paraId="4ED0C8C8" w14:textId="77777777" w:rsidR="00503EAD" w:rsidRDefault="00503EAD" w:rsidP="00C71EEC">
            <w:pPr>
              <w:jc w:val="center"/>
            </w:pPr>
          </w:p>
        </w:tc>
        <w:tc>
          <w:tcPr>
            <w:tcW w:w="1417" w:type="dxa"/>
            <w:tcBorders>
              <w:top w:val="single" w:sz="4" w:space="0" w:color="000000"/>
              <w:left w:val="single" w:sz="8" w:space="0" w:color="000000"/>
              <w:bottom w:val="single" w:sz="4" w:space="0" w:color="000000"/>
              <w:right w:val="single" w:sz="8" w:space="0" w:color="000000"/>
            </w:tcBorders>
          </w:tcPr>
          <w:p w14:paraId="3AB37E51" w14:textId="77777777" w:rsidR="00503EAD" w:rsidRDefault="00503EAD" w:rsidP="00C71EEC">
            <w:pPr>
              <w:jc w:val="center"/>
            </w:pPr>
          </w:p>
        </w:tc>
      </w:tr>
      <w:tr w:rsidR="00503EAD" w14:paraId="5C4CF7E3" w14:textId="77777777" w:rsidTr="00990CB8">
        <w:trPr>
          <w:trHeight w:hRule="exact" w:val="293"/>
        </w:trPr>
        <w:tc>
          <w:tcPr>
            <w:tcW w:w="428" w:type="dxa"/>
            <w:tcBorders>
              <w:top w:val="single" w:sz="4" w:space="0" w:color="000000"/>
              <w:left w:val="single" w:sz="8" w:space="0" w:color="000000"/>
              <w:bottom w:val="single" w:sz="4" w:space="0" w:color="000000"/>
              <w:right w:val="single" w:sz="8" w:space="0" w:color="000000"/>
            </w:tcBorders>
          </w:tcPr>
          <w:p w14:paraId="45F79603" w14:textId="77777777" w:rsidR="00503EAD" w:rsidRDefault="00503EAD" w:rsidP="00C71EEC">
            <w:pPr>
              <w:pStyle w:val="TableParagraph"/>
              <w:kinsoku w:val="0"/>
              <w:overflowPunct w:val="0"/>
              <w:spacing w:before="18"/>
              <w:ind w:left="102"/>
              <w:jc w:val="center"/>
            </w:pPr>
            <w:r>
              <w:rPr>
                <w:spacing w:val="1"/>
                <w:sz w:val="20"/>
                <w:szCs w:val="20"/>
              </w:rPr>
              <w:t>18</w:t>
            </w:r>
          </w:p>
        </w:tc>
        <w:tc>
          <w:tcPr>
            <w:tcW w:w="2023" w:type="dxa"/>
            <w:tcBorders>
              <w:top w:val="single" w:sz="4" w:space="0" w:color="000000"/>
              <w:left w:val="single" w:sz="8" w:space="0" w:color="000000"/>
              <w:bottom w:val="single" w:sz="4" w:space="0" w:color="000000"/>
              <w:right w:val="single" w:sz="4" w:space="0" w:color="000000"/>
            </w:tcBorders>
          </w:tcPr>
          <w:p w14:paraId="4642D26C" w14:textId="77777777" w:rsidR="00503EAD" w:rsidRDefault="00503EAD" w:rsidP="00C71EEC">
            <w:pPr>
              <w:pStyle w:val="TableParagraph"/>
              <w:kinsoku w:val="0"/>
              <w:overflowPunct w:val="0"/>
              <w:spacing w:before="11"/>
              <w:ind w:right="9"/>
            </w:pPr>
            <w:r>
              <w:rPr>
                <w:sz w:val="20"/>
                <w:szCs w:val="20"/>
              </w:rPr>
              <w:t>Disiplin</w:t>
            </w:r>
            <w:r>
              <w:rPr>
                <w:spacing w:val="-14"/>
                <w:sz w:val="20"/>
                <w:szCs w:val="20"/>
              </w:rPr>
              <w:t xml:space="preserve"> </w:t>
            </w:r>
            <w:r>
              <w:rPr>
                <w:sz w:val="20"/>
                <w:szCs w:val="20"/>
              </w:rPr>
              <w:t>Kurulu (Yedek)</w:t>
            </w:r>
          </w:p>
        </w:tc>
        <w:tc>
          <w:tcPr>
            <w:tcW w:w="1984" w:type="dxa"/>
            <w:tcBorders>
              <w:top w:val="single" w:sz="4" w:space="0" w:color="000000"/>
              <w:left w:val="single" w:sz="4" w:space="0" w:color="000000"/>
              <w:bottom w:val="single" w:sz="4" w:space="0" w:color="000000"/>
              <w:right w:val="single" w:sz="8" w:space="0" w:color="000000"/>
            </w:tcBorders>
          </w:tcPr>
          <w:p w14:paraId="0C8F5134" w14:textId="77777777" w:rsidR="00503EAD" w:rsidRDefault="00503EAD" w:rsidP="00C71EEC">
            <w:pPr>
              <w:jc w:val="center"/>
            </w:pPr>
          </w:p>
        </w:tc>
        <w:tc>
          <w:tcPr>
            <w:tcW w:w="1418" w:type="dxa"/>
            <w:tcBorders>
              <w:top w:val="single" w:sz="4" w:space="0" w:color="000000"/>
              <w:left w:val="single" w:sz="8" w:space="0" w:color="000000"/>
              <w:bottom w:val="single" w:sz="4" w:space="0" w:color="000000"/>
              <w:right w:val="single" w:sz="8" w:space="0" w:color="000000"/>
            </w:tcBorders>
          </w:tcPr>
          <w:p w14:paraId="712AF4CE" w14:textId="77777777" w:rsidR="00503EAD" w:rsidRDefault="00503EAD" w:rsidP="00C71EEC">
            <w:pPr>
              <w:jc w:val="center"/>
            </w:pPr>
          </w:p>
        </w:tc>
        <w:tc>
          <w:tcPr>
            <w:tcW w:w="2268" w:type="dxa"/>
            <w:tcBorders>
              <w:top w:val="single" w:sz="4" w:space="0" w:color="000000"/>
              <w:left w:val="single" w:sz="8" w:space="0" w:color="000000"/>
              <w:bottom w:val="single" w:sz="4" w:space="0" w:color="000000"/>
              <w:right w:val="single" w:sz="8" w:space="0" w:color="000000"/>
            </w:tcBorders>
          </w:tcPr>
          <w:p w14:paraId="17FE7687" w14:textId="77777777" w:rsidR="00503EAD" w:rsidRDefault="00503EAD" w:rsidP="00C71EEC">
            <w:pPr>
              <w:jc w:val="center"/>
            </w:pPr>
          </w:p>
        </w:tc>
        <w:tc>
          <w:tcPr>
            <w:tcW w:w="2088" w:type="dxa"/>
            <w:tcBorders>
              <w:top w:val="single" w:sz="4" w:space="0" w:color="000000"/>
              <w:left w:val="single" w:sz="8" w:space="0" w:color="000000"/>
              <w:bottom w:val="single" w:sz="4" w:space="0" w:color="000000"/>
              <w:right w:val="single" w:sz="8" w:space="0" w:color="000000"/>
            </w:tcBorders>
          </w:tcPr>
          <w:p w14:paraId="1815DDE8" w14:textId="77777777" w:rsidR="00503EAD" w:rsidRDefault="00503EAD" w:rsidP="00C71EEC">
            <w:pPr>
              <w:jc w:val="center"/>
            </w:pPr>
          </w:p>
        </w:tc>
        <w:tc>
          <w:tcPr>
            <w:tcW w:w="1881" w:type="dxa"/>
            <w:tcBorders>
              <w:top w:val="single" w:sz="4" w:space="0" w:color="000000"/>
              <w:left w:val="single" w:sz="8" w:space="0" w:color="000000"/>
              <w:bottom w:val="single" w:sz="4" w:space="0" w:color="000000"/>
              <w:right w:val="single" w:sz="8" w:space="0" w:color="000000"/>
            </w:tcBorders>
          </w:tcPr>
          <w:p w14:paraId="19EEBDFD" w14:textId="77777777" w:rsidR="00503EAD" w:rsidRDefault="00503EAD" w:rsidP="00C71EEC">
            <w:pPr>
              <w:jc w:val="center"/>
            </w:pPr>
          </w:p>
        </w:tc>
        <w:tc>
          <w:tcPr>
            <w:tcW w:w="1843" w:type="dxa"/>
            <w:tcBorders>
              <w:top w:val="single" w:sz="4" w:space="0" w:color="000000"/>
              <w:left w:val="single" w:sz="8" w:space="0" w:color="000000"/>
              <w:bottom w:val="single" w:sz="4" w:space="0" w:color="000000"/>
              <w:right w:val="single" w:sz="8" w:space="0" w:color="000000"/>
            </w:tcBorders>
          </w:tcPr>
          <w:p w14:paraId="76FB48EE" w14:textId="77777777" w:rsidR="00503EAD" w:rsidRDefault="00503EAD" w:rsidP="00C71EEC">
            <w:pPr>
              <w:jc w:val="center"/>
            </w:pPr>
          </w:p>
        </w:tc>
        <w:tc>
          <w:tcPr>
            <w:tcW w:w="1417" w:type="dxa"/>
            <w:tcBorders>
              <w:top w:val="single" w:sz="4" w:space="0" w:color="000000"/>
              <w:left w:val="single" w:sz="8" w:space="0" w:color="000000"/>
              <w:bottom w:val="single" w:sz="4" w:space="0" w:color="000000"/>
              <w:right w:val="single" w:sz="8" w:space="0" w:color="000000"/>
            </w:tcBorders>
          </w:tcPr>
          <w:p w14:paraId="2129D13E" w14:textId="77777777" w:rsidR="00503EAD" w:rsidRDefault="00503EAD" w:rsidP="00C71EEC">
            <w:pPr>
              <w:jc w:val="center"/>
            </w:pPr>
          </w:p>
        </w:tc>
      </w:tr>
      <w:tr w:rsidR="00503EAD" w14:paraId="19C07B0C" w14:textId="77777777" w:rsidTr="00990CB8">
        <w:trPr>
          <w:trHeight w:hRule="exact" w:val="293"/>
        </w:trPr>
        <w:tc>
          <w:tcPr>
            <w:tcW w:w="428" w:type="dxa"/>
            <w:tcBorders>
              <w:top w:val="single" w:sz="4" w:space="0" w:color="000000"/>
              <w:left w:val="single" w:sz="8" w:space="0" w:color="000000"/>
              <w:bottom w:val="single" w:sz="4" w:space="0" w:color="000000"/>
              <w:right w:val="single" w:sz="8" w:space="0" w:color="000000"/>
            </w:tcBorders>
          </w:tcPr>
          <w:p w14:paraId="0FCE9A6E" w14:textId="77777777" w:rsidR="00503EAD" w:rsidRDefault="00503EAD" w:rsidP="00C71EEC">
            <w:pPr>
              <w:pStyle w:val="TableParagraph"/>
              <w:kinsoku w:val="0"/>
              <w:overflowPunct w:val="0"/>
              <w:spacing w:before="19"/>
              <w:ind w:left="102"/>
              <w:jc w:val="center"/>
            </w:pPr>
            <w:r>
              <w:rPr>
                <w:spacing w:val="1"/>
                <w:sz w:val="20"/>
                <w:szCs w:val="20"/>
              </w:rPr>
              <w:t>19</w:t>
            </w:r>
          </w:p>
        </w:tc>
        <w:tc>
          <w:tcPr>
            <w:tcW w:w="2023" w:type="dxa"/>
            <w:tcBorders>
              <w:top w:val="single" w:sz="4" w:space="0" w:color="000000"/>
              <w:left w:val="single" w:sz="8" w:space="0" w:color="000000"/>
              <w:bottom w:val="single" w:sz="4" w:space="0" w:color="000000"/>
              <w:right w:val="single" w:sz="4" w:space="0" w:color="000000"/>
            </w:tcBorders>
          </w:tcPr>
          <w:p w14:paraId="04073512" w14:textId="77777777" w:rsidR="00503EAD" w:rsidRDefault="00503EAD" w:rsidP="00C71EEC">
            <w:r w:rsidRPr="00DB3CE5">
              <w:rPr>
                <w:sz w:val="20"/>
                <w:szCs w:val="20"/>
              </w:rPr>
              <w:t>Disiplin</w:t>
            </w:r>
            <w:r w:rsidRPr="00DB3CE5">
              <w:rPr>
                <w:spacing w:val="-14"/>
                <w:sz w:val="20"/>
                <w:szCs w:val="20"/>
              </w:rPr>
              <w:t xml:space="preserve"> </w:t>
            </w:r>
            <w:r w:rsidRPr="00DB3CE5">
              <w:rPr>
                <w:sz w:val="20"/>
                <w:szCs w:val="20"/>
              </w:rPr>
              <w:t>Kurulu (Yedek)</w:t>
            </w:r>
          </w:p>
        </w:tc>
        <w:tc>
          <w:tcPr>
            <w:tcW w:w="1984" w:type="dxa"/>
            <w:tcBorders>
              <w:top w:val="single" w:sz="4" w:space="0" w:color="000000"/>
              <w:left w:val="single" w:sz="4" w:space="0" w:color="000000"/>
              <w:bottom w:val="single" w:sz="4" w:space="0" w:color="000000"/>
              <w:right w:val="single" w:sz="8" w:space="0" w:color="000000"/>
            </w:tcBorders>
          </w:tcPr>
          <w:p w14:paraId="238BB57A" w14:textId="77777777" w:rsidR="00503EAD" w:rsidRDefault="00503EAD" w:rsidP="00C71EEC">
            <w:pPr>
              <w:jc w:val="center"/>
            </w:pPr>
          </w:p>
        </w:tc>
        <w:tc>
          <w:tcPr>
            <w:tcW w:w="1418" w:type="dxa"/>
            <w:tcBorders>
              <w:top w:val="single" w:sz="4" w:space="0" w:color="000000"/>
              <w:left w:val="single" w:sz="8" w:space="0" w:color="000000"/>
              <w:bottom w:val="single" w:sz="4" w:space="0" w:color="000000"/>
              <w:right w:val="single" w:sz="8" w:space="0" w:color="000000"/>
            </w:tcBorders>
          </w:tcPr>
          <w:p w14:paraId="41BDDD2A" w14:textId="77777777" w:rsidR="00503EAD" w:rsidRDefault="00503EAD" w:rsidP="00C71EEC">
            <w:pPr>
              <w:jc w:val="center"/>
            </w:pPr>
          </w:p>
        </w:tc>
        <w:tc>
          <w:tcPr>
            <w:tcW w:w="2268" w:type="dxa"/>
            <w:tcBorders>
              <w:top w:val="single" w:sz="4" w:space="0" w:color="000000"/>
              <w:left w:val="single" w:sz="8" w:space="0" w:color="000000"/>
              <w:bottom w:val="single" w:sz="4" w:space="0" w:color="000000"/>
              <w:right w:val="single" w:sz="8" w:space="0" w:color="000000"/>
            </w:tcBorders>
          </w:tcPr>
          <w:p w14:paraId="2BDA77EA" w14:textId="77777777" w:rsidR="00503EAD" w:rsidRDefault="00503EAD" w:rsidP="00C71EEC">
            <w:pPr>
              <w:jc w:val="center"/>
            </w:pPr>
          </w:p>
        </w:tc>
        <w:tc>
          <w:tcPr>
            <w:tcW w:w="2088" w:type="dxa"/>
            <w:tcBorders>
              <w:top w:val="single" w:sz="4" w:space="0" w:color="000000"/>
              <w:left w:val="single" w:sz="8" w:space="0" w:color="000000"/>
              <w:bottom w:val="single" w:sz="4" w:space="0" w:color="000000"/>
              <w:right w:val="single" w:sz="8" w:space="0" w:color="000000"/>
            </w:tcBorders>
          </w:tcPr>
          <w:p w14:paraId="773715CF" w14:textId="77777777" w:rsidR="00503EAD" w:rsidRDefault="00503EAD" w:rsidP="00C71EEC">
            <w:pPr>
              <w:jc w:val="center"/>
            </w:pPr>
          </w:p>
        </w:tc>
        <w:tc>
          <w:tcPr>
            <w:tcW w:w="1881" w:type="dxa"/>
            <w:tcBorders>
              <w:top w:val="single" w:sz="4" w:space="0" w:color="000000"/>
              <w:left w:val="single" w:sz="8" w:space="0" w:color="000000"/>
              <w:bottom w:val="single" w:sz="4" w:space="0" w:color="000000"/>
              <w:right w:val="single" w:sz="8" w:space="0" w:color="000000"/>
            </w:tcBorders>
          </w:tcPr>
          <w:p w14:paraId="174CA32F" w14:textId="77777777" w:rsidR="00503EAD" w:rsidRDefault="00503EAD" w:rsidP="00C71EEC">
            <w:pPr>
              <w:jc w:val="center"/>
            </w:pPr>
          </w:p>
        </w:tc>
        <w:tc>
          <w:tcPr>
            <w:tcW w:w="1843" w:type="dxa"/>
            <w:tcBorders>
              <w:top w:val="single" w:sz="4" w:space="0" w:color="000000"/>
              <w:left w:val="single" w:sz="8" w:space="0" w:color="000000"/>
              <w:bottom w:val="single" w:sz="4" w:space="0" w:color="000000"/>
              <w:right w:val="single" w:sz="8" w:space="0" w:color="000000"/>
            </w:tcBorders>
          </w:tcPr>
          <w:p w14:paraId="721CF4A6" w14:textId="77777777" w:rsidR="00503EAD" w:rsidRDefault="00503EAD" w:rsidP="00C71EEC">
            <w:pPr>
              <w:jc w:val="center"/>
            </w:pPr>
          </w:p>
        </w:tc>
        <w:tc>
          <w:tcPr>
            <w:tcW w:w="1417" w:type="dxa"/>
            <w:tcBorders>
              <w:top w:val="single" w:sz="4" w:space="0" w:color="000000"/>
              <w:left w:val="single" w:sz="8" w:space="0" w:color="000000"/>
              <w:bottom w:val="single" w:sz="4" w:space="0" w:color="000000"/>
              <w:right w:val="single" w:sz="8" w:space="0" w:color="000000"/>
            </w:tcBorders>
          </w:tcPr>
          <w:p w14:paraId="5BE27572" w14:textId="77777777" w:rsidR="00503EAD" w:rsidRDefault="00503EAD" w:rsidP="00C71EEC">
            <w:pPr>
              <w:jc w:val="center"/>
            </w:pPr>
          </w:p>
        </w:tc>
      </w:tr>
      <w:tr w:rsidR="00503EAD" w14:paraId="41991962" w14:textId="77777777" w:rsidTr="00990CB8">
        <w:trPr>
          <w:trHeight w:hRule="exact" w:val="293"/>
        </w:trPr>
        <w:tc>
          <w:tcPr>
            <w:tcW w:w="428" w:type="dxa"/>
            <w:tcBorders>
              <w:top w:val="single" w:sz="4" w:space="0" w:color="000000"/>
              <w:left w:val="single" w:sz="8" w:space="0" w:color="000000"/>
              <w:bottom w:val="single" w:sz="4" w:space="0" w:color="000000"/>
              <w:right w:val="single" w:sz="8" w:space="0" w:color="000000"/>
            </w:tcBorders>
          </w:tcPr>
          <w:p w14:paraId="083D2CAA" w14:textId="77777777" w:rsidR="00503EAD" w:rsidRDefault="00503EAD" w:rsidP="00C71EEC">
            <w:pPr>
              <w:pStyle w:val="TableParagraph"/>
              <w:kinsoku w:val="0"/>
              <w:overflowPunct w:val="0"/>
              <w:spacing w:before="19"/>
              <w:ind w:left="102"/>
              <w:jc w:val="center"/>
              <w:rPr>
                <w:spacing w:val="1"/>
                <w:sz w:val="20"/>
                <w:szCs w:val="20"/>
              </w:rPr>
            </w:pPr>
            <w:r>
              <w:rPr>
                <w:spacing w:val="1"/>
                <w:sz w:val="20"/>
                <w:szCs w:val="20"/>
              </w:rPr>
              <w:t>20</w:t>
            </w:r>
          </w:p>
        </w:tc>
        <w:tc>
          <w:tcPr>
            <w:tcW w:w="2023" w:type="dxa"/>
            <w:tcBorders>
              <w:top w:val="single" w:sz="4" w:space="0" w:color="000000"/>
              <w:left w:val="single" w:sz="8" w:space="0" w:color="000000"/>
              <w:bottom w:val="single" w:sz="4" w:space="0" w:color="000000"/>
              <w:right w:val="single" w:sz="4" w:space="0" w:color="000000"/>
            </w:tcBorders>
          </w:tcPr>
          <w:p w14:paraId="2DE73D2A" w14:textId="77777777" w:rsidR="00503EAD" w:rsidRDefault="00503EAD" w:rsidP="00C71EEC">
            <w:r w:rsidRPr="00DB3CE5">
              <w:rPr>
                <w:sz w:val="20"/>
                <w:szCs w:val="20"/>
              </w:rPr>
              <w:t>Disiplin</w:t>
            </w:r>
            <w:r w:rsidRPr="00DB3CE5">
              <w:rPr>
                <w:spacing w:val="-14"/>
                <w:sz w:val="20"/>
                <w:szCs w:val="20"/>
              </w:rPr>
              <w:t xml:space="preserve"> </w:t>
            </w:r>
            <w:r w:rsidRPr="00DB3CE5">
              <w:rPr>
                <w:sz w:val="20"/>
                <w:szCs w:val="20"/>
              </w:rPr>
              <w:t>Kurulu (Yedek)</w:t>
            </w:r>
          </w:p>
        </w:tc>
        <w:tc>
          <w:tcPr>
            <w:tcW w:w="1984" w:type="dxa"/>
            <w:tcBorders>
              <w:top w:val="single" w:sz="4" w:space="0" w:color="000000"/>
              <w:left w:val="single" w:sz="4" w:space="0" w:color="000000"/>
              <w:bottom w:val="single" w:sz="4" w:space="0" w:color="000000"/>
              <w:right w:val="single" w:sz="8" w:space="0" w:color="000000"/>
            </w:tcBorders>
          </w:tcPr>
          <w:p w14:paraId="1B225212" w14:textId="77777777" w:rsidR="00503EAD" w:rsidRDefault="00503EAD" w:rsidP="00C71EEC">
            <w:pPr>
              <w:jc w:val="center"/>
            </w:pPr>
          </w:p>
        </w:tc>
        <w:tc>
          <w:tcPr>
            <w:tcW w:w="1418" w:type="dxa"/>
            <w:tcBorders>
              <w:top w:val="single" w:sz="4" w:space="0" w:color="000000"/>
              <w:left w:val="single" w:sz="8" w:space="0" w:color="000000"/>
              <w:bottom w:val="single" w:sz="4" w:space="0" w:color="000000"/>
              <w:right w:val="single" w:sz="8" w:space="0" w:color="000000"/>
            </w:tcBorders>
          </w:tcPr>
          <w:p w14:paraId="0EB33FE7" w14:textId="77777777" w:rsidR="00503EAD" w:rsidRDefault="00503EAD" w:rsidP="00C71EEC">
            <w:pPr>
              <w:jc w:val="center"/>
            </w:pPr>
          </w:p>
        </w:tc>
        <w:tc>
          <w:tcPr>
            <w:tcW w:w="2268" w:type="dxa"/>
            <w:tcBorders>
              <w:top w:val="single" w:sz="4" w:space="0" w:color="000000"/>
              <w:left w:val="single" w:sz="8" w:space="0" w:color="000000"/>
              <w:bottom w:val="single" w:sz="4" w:space="0" w:color="000000"/>
              <w:right w:val="single" w:sz="8" w:space="0" w:color="000000"/>
            </w:tcBorders>
          </w:tcPr>
          <w:p w14:paraId="0DA73FB6" w14:textId="77777777" w:rsidR="00503EAD" w:rsidRDefault="00503EAD" w:rsidP="00C71EEC">
            <w:pPr>
              <w:jc w:val="center"/>
            </w:pPr>
          </w:p>
        </w:tc>
        <w:tc>
          <w:tcPr>
            <w:tcW w:w="2088" w:type="dxa"/>
            <w:tcBorders>
              <w:top w:val="single" w:sz="4" w:space="0" w:color="000000"/>
              <w:left w:val="single" w:sz="8" w:space="0" w:color="000000"/>
              <w:bottom w:val="single" w:sz="4" w:space="0" w:color="000000"/>
              <w:right w:val="single" w:sz="8" w:space="0" w:color="000000"/>
            </w:tcBorders>
          </w:tcPr>
          <w:p w14:paraId="6443E4D5" w14:textId="77777777" w:rsidR="00503EAD" w:rsidRDefault="00503EAD" w:rsidP="00C71EEC">
            <w:pPr>
              <w:jc w:val="center"/>
            </w:pPr>
          </w:p>
        </w:tc>
        <w:tc>
          <w:tcPr>
            <w:tcW w:w="1881" w:type="dxa"/>
            <w:tcBorders>
              <w:top w:val="single" w:sz="4" w:space="0" w:color="000000"/>
              <w:left w:val="single" w:sz="8" w:space="0" w:color="000000"/>
              <w:bottom w:val="single" w:sz="4" w:space="0" w:color="000000"/>
              <w:right w:val="single" w:sz="8" w:space="0" w:color="000000"/>
            </w:tcBorders>
          </w:tcPr>
          <w:p w14:paraId="1BAEB6AB" w14:textId="77777777" w:rsidR="00503EAD" w:rsidRDefault="00503EAD" w:rsidP="00C71EEC">
            <w:pPr>
              <w:jc w:val="center"/>
            </w:pPr>
          </w:p>
        </w:tc>
        <w:tc>
          <w:tcPr>
            <w:tcW w:w="1843" w:type="dxa"/>
            <w:tcBorders>
              <w:top w:val="single" w:sz="4" w:space="0" w:color="000000"/>
              <w:left w:val="single" w:sz="8" w:space="0" w:color="000000"/>
              <w:bottom w:val="single" w:sz="4" w:space="0" w:color="000000"/>
              <w:right w:val="single" w:sz="8" w:space="0" w:color="000000"/>
            </w:tcBorders>
          </w:tcPr>
          <w:p w14:paraId="18A27831" w14:textId="77777777" w:rsidR="00503EAD" w:rsidRDefault="00503EAD" w:rsidP="00C71EEC">
            <w:pPr>
              <w:jc w:val="center"/>
            </w:pPr>
          </w:p>
        </w:tc>
        <w:tc>
          <w:tcPr>
            <w:tcW w:w="1417" w:type="dxa"/>
            <w:tcBorders>
              <w:top w:val="single" w:sz="4" w:space="0" w:color="000000"/>
              <w:left w:val="single" w:sz="8" w:space="0" w:color="000000"/>
              <w:bottom w:val="single" w:sz="4" w:space="0" w:color="000000"/>
              <w:right w:val="single" w:sz="8" w:space="0" w:color="000000"/>
            </w:tcBorders>
          </w:tcPr>
          <w:p w14:paraId="2BE9C0E0" w14:textId="77777777" w:rsidR="00503EAD" w:rsidRDefault="00503EAD" w:rsidP="00C71EEC">
            <w:pPr>
              <w:jc w:val="center"/>
            </w:pPr>
          </w:p>
        </w:tc>
      </w:tr>
      <w:tr w:rsidR="008D3456" w14:paraId="306679EF" w14:textId="77777777" w:rsidTr="00990CB8">
        <w:trPr>
          <w:trHeight w:hRule="exact" w:val="293"/>
        </w:trPr>
        <w:tc>
          <w:tcPr>
            <w:tcW w:w="428" w:type="dxa"/>
            <w:tcBorders>
              <w:top w:val="single" w:sz="4" w:space="0" w:color="000000"/>
              <w:left w:val="single" w:sz="8" w:space="0" w:color="000000"/>
              <w:bottom w:val="single" w:sz="4" w:space="0" w:color="000000"/>
              <w:right w:val="single" w:sz="8" w:space="0" w:color="000000"/>
            </w:tcBorders>
          </w:tcPr>
          <w:p w14:paraId="296F8D6F" w14:textId="77777777" w:rsidR="008D3456" w:rsidRDefault="008D3456" w:rsidP="008D3456">
            <w:pPr>
              <w:pStyle w:val="TableParagraph"/>
              <w:kinsoku w:val="0"/>
              <w:overflowPunct w:val="0"/>
              <w:spacing w:before="19"/>
              <w:ind w:left="102"/>
              <w:jc w:val="center"/>
              <w:rPr>
                <w:spacing w:val="1"/>
                <w:sz w:val="20"/>
                <w:szCs w:val="20"/>
              </w:rPr>
            </w:pPr>
            <w:r>
              <w:rPr>
                <w:spacing w:val="1"/>
                <w:sz w:val="20"/>
                <w:szCs w:val="20"/>
              </w:rPr>
              <w:t>21</w:t>
            </w:r>
          </w:p>
        </w:tc>
        <w:tc>
          <w:tcPr>
            <w:tcW w:w="2023" w:type="dxa"/>
            <w:tcBorders>
              <w:top w:val="single" w:sz="4" w:space="0" w:color="000000"/>
              <w:left w:val="single" w:sz="8" w:space="0" w:color="000000"/>
              <w:bottom w:val="single" w:sz="4" w:space="0" w:color="000000"/>
              <w:right w:val="single" w:sz="4" w:space="0" w:color="000000"/>
            </w:tcBorders>
          </w:tcPr>
          <w:p w14:paraId="3791A415" w14:textId="77777777" w:rsidR="008D3456" w:rsidRDefault="008D3456" w:rsidP="008D3456">
            <w:pPr>
              <w:rPr>
                <w:sz w:val="20"/>
                <w:szCs w:val="20"/>
              </w:rPr>
            </w:pPr>
            <w:r>
              <w:rPr>
                <w:sz w:val="20"/>
                <w:szCs w:val="20"/>
              </w:rPr>
              <w:t>Üye</w:t>
            </w:r>
          </w:p>
        </w:tc>
        <w:tc>
          <w:tcPr>
            <w:tcW w:w="1984" w:type="dxa"/>
            <w:tcBorders>
              <w:top w:val="single" w:sz="4" w:space="0" w:color="000000"/>
              <w:left w:val="single" w:sz="4" w:space="0" w:color="000000"/>
              <w:bottom w:val="single" w:sz="4" w:space="0" w:color="000000"/>
              <w:right w:val="single" w:sz="8" w:space="0" w:color="000000"/>
            </w:tcBorders>
          </w:tcPr>
          <w:p w14:paraId="69507B6A" w14:textId="77777777" w:rsidR="008D3456" w:rsidRDefault="008D3456" w:rsidP="008D3456">
            <w:pPr>
              <w:jc w:val="center"/>
            </w:pPr>
          </w:p>
        </w:tc>
        <w:tc>
          <w:tcPr>
            <w:tcW w:w="1418" w:type="dxa"/>
            <w:tcBorders>
              <w:top w:val="single" w:sz="4" w:space="0" w:color="000000"/>
              <w:left w:val="single" w:sz="8" w:space="0" w:color="000000"/>
              <w:bottom w:val="single" w:sz="4" w:space="0" w:color="000000"/>
              <w:right w:val="single" w:sz="8" w:space="0" w:color="000000"/>
            </w:tcBorders>
          </w:tcPr>
          <w:p w14:paraId="4F9B7DC7" w14:textId="77777777" w:rsidR="008D3456" w:rsidRDefault="008D3456" w:rsidP="008D3456">
            <w:pPr>
              <w:jc w:val="center"/>
            </w:pPr>
          </w:p>
        </w:tc>
        <w:tc>
          <w:tcPr>
            <w:tcW w:w="2268" w:type="dxa"/>
            <w:tcBorders>
              <w:top w:val="single" w:sz="4" w:space="0" w:color="000000"/>
              <w:left w:val="single" w:sz="8" w:space="0" w:color="000000"/>
              <w:bottom w:val="single" w:sz="4" w:space="0" w:color="000000"/>
              <w:right w:val="single" w:sz="8" w:space="0" w:color="000000"/>
            </w:tcBorders>
          </w:tcPr>
          <w:p w14:paraId="1B352731" w14:textId="77777777" w:rsidR="008D3456" w:rsidRDefault="008D3456" w:rsidP="008D3456">
            <w:pPr>
              <w:jc w:val="center"/>
            </w:pPr>
          </w:p>
        </w:tc>
        <w:tc>
          <w:tcPr>
            <w:tcW w:w="2088" w:type="dxa"/>
            <w:tcBorders>
              <w:top w:val="single" w:sz="4" w:space="0" w:color="000000"/>
              <w:left w:val="single" w:sz="8" w:space="0" w:color="000000"/>
              <w:bottom w:val="single" w:sz="4" w:space="0" w:color="000000"/>
              <w:right w:val="single" w:sz="8" w:space="0" w:color="000000"/>
            </w:tcBorders>
          </w:tcPr>
          <w:p w14:paraId="612D4BDB" w14:textId="77777777" w:rsidR="008D3456" w:rsidRDefault="008D3456" w:rsidP="008D3456">
            <w:pPr>
              <w:jc w:val="center"/>
            </w:pPr>
          </w:p>
        </w:tc>
        <w:tc>
          <w:tcPr>
            <w:tcW w:w="1881" w:type="dxa"/>
            <w:tcBorders>
              <w:top w:val="single" w:sz="4" w:space="0" w:color="000000"/>
              <w:left w:val="single" w:sz="8" w:space="0" w:color="000000"/>
              <w:bottom w:val="single" w:sz="4" w:space="0" w:color="000000"/>
              <w:right w:val="single" w:sz="8" w:space="0" w:color="000000"/>
            </w:tcBorders>
          </w:tcPr>
          <w:p w14:paraId="21C3EE39" w14:textId="77777777" w:rsidR="008D3456" w:rsidRDefault="008D3456" w:rsidP="008D3456">
            <w:pPr>
              <w:jc w:val="center"/>
            </w:pPr>
          </w:p>
        </w:tc>
        <w:tc>
          <w:tcPr>
            <w:tcW w:w="1843" w:type="dxa"/>
            <w:tcBorders>
              <w:top w:val="single" w:sz="4" w:space="0" w:color="000000"/>
              <w:left w:val="single" w:sz="8" w:space="0" w:color="000000"/>
              <w:bottom w:val="single" w:sz="4" w:space="0" w:color="000000"/>
              <w:right w:val="single" w:sz="8" w:space="0" w:color="000000"/>
            </w:tcBorders>
          </w:tcPr>
          <w:p w14:paraId="7496B621" w14:textId="77777777" w:rsidR="008D3456" w:rsidRDefault="008D3456" w:rsidP="008D3456">
            <w:pPr>
              <w:jc w:val="center"/>
            </w:pPr>
          </w:p>
        </w:tc>
        <w:tc>
          <w:tcPr>
            <w:tcW w:w="1417" w:type="dxa"/>
            <w:tcBorders>
              <w:top w:val="single" w:sz="4" w:space="0" w:color="000000"/>
              <w:left w:val="single" w:sz="8" w:space="0" w:color="000000"/>
              <w:bottom w:val="single" w:sz="4" w:space="0" w:color="000000"/>
              <w:right w:val="single" w:sz="8" w:space="0" w:color="000000"/>
            </w:tcBorders>
          </w:tcPr>
          <w:p w14:paraId="54D5FD62" w14:textId="77777777" w:rsidR="008D3456" w:rsidRDefault="008D3456" w:rsidP="008D3456">
            <w:pPr>
              <w:jc w:val="center"/>
            </w:pPr>
          </w:p>
        </w:tc>
      </w:tr>
      <w:tr w:rsidR="00503EAD" w14:paraId="7F7042CB" w14:textId="77777777" w:rsidTr="00990CB8">
        <w:trPr>
          <w:trHeight w:hRule="exact" w:val="293"/>
        </w:trPr>
        <w:tc>
          <w:tcPr>
            <w:tcW w:w="428" w:type="dxa"/>
            <w:tcBorders>
              <w:top w:val="single" w:sz="4" w:space="0" w:color="000000"/>
              <w:left w:val="single" w:sz="8" w:space="0" w:color="000000"/>
              <w:bottom w:val="single" w:sz="4" w:space="0" w:color="000000"/>
              <w:right w:val="single" w:sz="8" w:space="0" w:color="000000"/>
            </w:tcBorders>
          </w:tcPr>
          <w:p w14:paraId="66609DCA" w14:textId="77777777" w:rsidR="00503EAD" w:rsidRDefault="008D3456" w:rsidP="00C71EEC">
            <w:pPr>
              <w:pStyle w:val="TableParagraph"/>
              <w:kinsoku w:val="0"/>
              <w:overflowPunct w:val="0"/>
              <w:spacing w:before="19"/>
              <w:ind w:left="102"/>
              <w:jc w:val="center"/>
              <w:rPr>
                <w:spacing w:val="1"/>
                <w:sz w:val="20"/>
                <w:szCs w:val="20"/>
              </w:rPr>
            </w:pPr>
            <w:r>
              <w:rPr>
                <w:spacing w:val="1"/>
                <w:sz w:val="20"/>
                <w:szCs w:val="20"/>
              </w:rPr>
              <w:t>22</w:t>
            </w:r>
          </w:p>
        </w:tc>
        <w:tc>
          <w:tcPr>
            <w:tcW w:w="2023" w:type="dxa"/>
            <w:tcBorders>
              <w:top w:val="single" w:sz="4" w:space="0" w:color="000000"/>
              <w:left w:val="single" w:sz="8" w:space="0" w:color="000000"/>
              <w:bottom w:val="single" w:sz="4" w:space="0" w:color="000000"/>
              <w:right w:val="single" w:sz="4" w:space="0" w:color="000000"/>
            </w:tcBorders>
          </w:tcPr>
          <w:p w14:paraId="239231AA" w14:textId="77777777" w:rsidR="00503EAD" w:rsidRDefault="004504EC" w:rsidP="00C71EEC">
            <w:pPr>
              <w:rPr>
                <w:sz w:val="20"/>
                <w:szCs w:val="20"/>
              </w:rPr>
            </w:pPr>
            <w:r>
              <w:rPr>
                <w:sz w:val="20"/>
                <w:szCs w:val="20"/>
              </w:rPr>
              <w:t>Üye</w:t>
            </w:r>
          </w:p>
        </w:tc>
        <w:tc>
          <w:tcPr>
            <w:tcW w:w="1984" w:type="dxa"/>
            <w:tcBorders>
              <w:top w:val="single" w:sz="4" w:space="0" w:color="000000"/>
              <w:left w:val="single" w:sz="4" w:space="0" w:color="000000"/>
              <w:bottom w:val="single" w:sz="4" w:space="0" w:color="000000"/>
              <w:right w:val="single" w:sz="8" w:space="0" w:color="000000"/>
            </w:tcBorders>
          </w:tcPr>
          <w:p w14:paraId="3A881416" w14:textId="77777777" w:rsidR="00503EAD" w:rsidRDefault="00503EAD" w:rsidP="00C71EEC">
            <w:pPr>
              <w:jc w:val="center"/>
            </w:pPr>
          </w:p>
        </w:tc>
        <w:tc>
          <w:tcPr>
            <w:tcW w:w="1418" w:type="dxa"/>
            <w:tcBorders>
              <w:top w:val="single" w:sz="4" w:space="0" w:color="000000"/>
              <w:left w:val="single" w:sz="8" w:space="0" w:color="000000"/>
              <w:bottom w:val="single" w:sz="4" w:space="0" w:color="000000"/>
              <w:right w:val="single" w:sz="8" w:space="0" w:color="000000"/>
            </w:tcBorders>
          </w:tcPr>
          <w:p w14:paraId="117754DB" w14:textId="77777777" w:rsidR="00503EAD" w:rsidRDefault="00503EAD" w:rsidP="00C71EEC">
            <w:pPr>
              <w:jc w:val="center"/>
            </w:pPr>
          </w:p>
        </w:tc>
        <w:tc>
          <w:tcPr>
            <w:tcW w:w="2268" w:type="dxa"/>
            <w:tcBorders>
              <w:top w:val="single" w:sz="4" w:space="0" w:color="000000"/>
              <w:left w:val="single" w:sz="8" w:space="0" w:color="000000"/>
              <w:bottom w:val="single" w:sz="4" w:space="0" w:color="000000"/>
              <w:right w:val="single" w:sz="8" w:space="0" w:color="000000"/>
            </w:tcBorders>
          </w:tcPr>
          <w:p w14:paraId="29FF0643" w14:textId="77777777" w:rsidR="00503EAD" w:rsidRDefault="00503EAD" w:rsidP="00C71EEC">
            <w:pPr>
              <w:jc w:val="center"/>
            </w:pPr>
          </w:p>
        </w:tc>
        <w:tc>
          <w:tcPr>
            <w:tcW w:w="2088" w:type="dxa"/>
            <w:tcBorders>
              <w:top w:val="single" w:sz="4" w:space="0" w:color="000000"/>
              <w:left w:val="single" w:sz="8" w:space="0" w:color="000000"/>
              <w:bottom w:val="single" w:sz="4" w:space="0" w:color="000000"/>
              <w:right w:val="single" w:sz="8" w:space="0" w:color="000000"/>
            </w:tcBorders>
          </w:tcPr>
          <w:p w14:paraId="37A014BA" w14:textId="77777777" w:rsidR="00503EAD" w:rsidRDefault="00503EAD" w:rsidP="00C71EEC">
            <w:pPr>
              <w:jc w:val="center"/>
            </w:pPr>
          </w:p>
        </w:tc>
        <w:tc>
          <w:tcPr>
            <w:tcW w:w="1881" w:type="dxa"/>
            <w:tcBorders>
              <w:top w:val="single" w:sz="4" w:space="0" w:color="000000"/>
              <w:left w:val="single" w:sz="8" w:space="0" w:color="000000"/>
              <w:bottom w:val="single" w:sz="4" w:space="0" w:color="000000"/>
              <w:right w:val="single" w:sz="8" w:space="0" w:color="000000"/>
            </w:tcBorders>
          </w:tcPr>
          <w:p w14:paraId="1347FBFD" w14:textId="77777777" w:rsidR="00503EAD" w:rsidRDefault="00503EAD" w:rsidP="00C71EEC">
            <w:pPr>
              <w:jc w:val="center"/>
            </w:pPr>
          </w:p>
        </w:tc>
        <w:tc>
          <w:tcPr>
            <w:tcW w:w="1843" w:type="dxa"/>
            <w:tcBorders>
              <w:top w:val="single" w:sz="4" w:space="0" w:color="000000"/>
              <w:left w:val="single" w:sz="8" w:space="0" w:color="000000"/>
              <w:bottom w:val="single" w:sz="4" w:space="0" w:color="000000"/>
              <w:right w:val="single" w:sz="8" w:space="0" w:color="000000"/>
            </w:tcBorders>
          </w:tcPr>
          <w:p w14:paraId="4B9AD946" w14:textId="77777777" w:rsidR="00503EAD" w:rsidRDefault="00503EAD" w:rsidP="00C71EEC">
            <w:pPr>
              <w:jc w:val="center"/>
            </w:pPr>
          </w:p>
        </w:tc>
        <w:tc>
          <w:tcPr>
            <w:tcW w:w="1417" w:type="dxa"/>
            <w:tcBorders>
              <w:top w:val="single" w:sz="4" w:space="0" w:color="000000"/>
              <w:left w:val="single" w:sz="8" w:space="0" w:color="000000"/>
              <w:bottom w:val="single" w:sz="4" w:space="0" w:color="000000"/>
              <w:right w:val="single" w:sz="8" w:space="0" w:color="000000"/>
            </w:tcBorders>
          </w:tcPr>
          <w:p w14:paraId="0E8E2D65" w14:textId="77777777" w:rsidR="00503EAD" w:rsidRDefault="00503EAD" w:rsidP="00C71EEC">
            <w:pPr>
              <w:jc w:val="center"/>
            </w:pPr>
          </w:p>
        </w:tc>
      </w:tr>
      <w:tr w:rsidR="00DA48CA" w14:paraId="7D39584B" w14:textId="77777777" w:rsidTr="00990CB8">
        <w:trPr>
          <w:trHeight w:hRule="exact" w:val="293"/>
        </w:trPr>
        <w:tc>
          <w:tcPr>
            <w:tcW w:w="428" w:type="dxa"/>
            <w:tcBorders>
              <w:top w:val="single" w:sz="4" w:space="0" w:color="000000"/>
              <w:left w:val="single" w:sz="8" w:space="0" w:color="000000"/>
              <w:bottom w:val="single" w:sz="4" w:space="0" w:color="000000"/>
              <w:right w:val="single" w:sz="8" w:space="0" w:color="000000"/>
            </w:tcBorders>
          </w:tcPr>
          <w:p w14:paraId="10BF746A" w14:textId="77777777" w:rsidR="00DA48CA" w:rsidRDefault="00DA48CA" w:rsidP="00C71EEC">
            <w:pPr>
              <w:pStyle w:val="TableParagraph"/>
              <w:kinsoku w:val="0"/>
              <w:overflowPunct w:val="0"/>
              <w:spacing w:before="19"/>
              <w:ind w:left="102"/>
              <w:jc w:val="center"/>
              <w:rPr>
                <w:spacing w:val="1"/>
                <w:sz w:val="20"/>
                <w:szCs w:val="20"/>
              </w:rPr>
            </w:pPr>
            <w:r>
              <w:rPr>
                <w:spacing w:val="1"/>
                <w:sz w:val="20"/>
                <w:szCs w:val="20"/>
              </w:rPr>
              <w:t>23</w:t>
            </w:r>
          </w:p>
        </w:tc>
        <w:tc>
          <w:tcPr>
            <w:tcW w:w="2023" w:type="dxa"/>
            <w:tcBorders>
              <w:top w:val="single" w:sz="4" w:space="0" w:color="000000"/>
              <w:left w:val="single" w:sz="8" w:space="0" w:color="000000"/>
              <w:bottom w:val="single" w:sz="4" w:space="0" w:color="000000"/>
              <w:right w:val="single" w:sz="4" w:space="0" w:color="000000"/>
            </w:tcBorders>
          </w:tcPr>
          <w:p w14:paraId="1BE1B3FE" w14:textId="77777777" w:rsidR="00DA48CA" w:rsidRDefault="00DA48CA" w:rsidP="00C71EEC">
            <w:pPr>
              <w:rPr>
                <w:sz w:val="20"/>
                <w:szCs w:val="20"/>
              </w:rPr>
            </w:pPr>
            <w:r>
              <w:rPr>
                <w:sz w:val="20"/>
                <w:szCs w:val="20"/>
              </w:rPr>
              <w:t>…</w:t>
            </w:r>
          </w:p>
        </w:tc>
        <w:tc>
          <w:tcPr>
            <w:tcW w:w="1984" w:type="dxa"/>
            <w:tcBorders>
              <w:top w:val="single" w:sz="4" w:space="0" w:color="000000"/>
              <w:left w:val="single" w:sz="4" w:space="0" w:color="000000"/>
              <w:bottom w:val="single" w:sz="4" w:space="0" w:color="000000"/>
              <w:right w:val="single" w:sz="8" w:space="0" w:color="000000"/>
            </w:tcBorders>
          </w:tcPr>
          <w:p w14:paraId="3CC2D491" w14:textId="77777777" w:rsidR="00DA48CA" w:rsidRDefault="00DA48CA" w:rsidP="00C71EEC">
            <w:pPr>
              <w:jc w:val="center"/>
            </w:pPr>
          </w:p>
        </w:tc>
        <w:tc>
          <w:tcPr>
            <w:tcW w:w="1418" w:type="dxa"/>
            <w:tcBorders>
              <w:top w:val="single" w:sz="4" w:space="0" w:color="000000"/>
              <w:left w:val="single" w:sz="8" w:space="0" w:color="000000"/>
              <w:bottom w:val="single" w:sz="4" w:space="0" w:color="000000"/>
              <w:right w:val="single" w:sz="8" w:space="0" w:color="000000"/>
            </w:tcBorders>
          </w:tcPr>
          <w:p w14:paraId="1961887C" w14:textId="77777777" w:rsidR="00DA48CA" w:rsidRDefault="00DA48CA" w:rsidP="00C71EEC">
            <w:pPr>
              <w:jc w:val="center"/>
            </w:pPr>
          </w:p>
        </w:tc>
        <w:tc>
          <w:tcPr>
            <w:tcW w:w="2268" w:type="dxa"/>
            <w:tcBorders>
              <w:top w:val="single" w:sz="4" w:space="0" w:color="000000"/>
              <w:left w:val="single" w:sz="8" w:space="0" w:color="000000"/>
              <w:bottom w:val="single" w:sz="4" w:space="0" w:color="000000"/>
              <w:right w:val="single" w:sz="8" w:space="0" w:color="000000"/>
            </w:tcBorders>
          </w:tcPr>
          <w:p w14:paraId="4DBDAD4D" w14:textId="77777777" w:rsidR="00DA48CA" w:rsidRDefault="00DA48CA" w:rsidP="00C71EEC">
            <w:pPr>
              <w:jc w:val="center"/>
            </w:pPr>
          </w:p>
        </w:tc>
        <w:tc>
          <w:tcPr>
            <w:tcW w:w="2088" w:type="dxa"/>
            <w:tcBorders>
              <w:top w:val="single" w:sz="4" w:space="0" w:color="000000"/>
              <w:left w:val="single" w:sz="8" w:space="0" w:color="000000"/>
              <w:bottom w:val="single" w:sz="4" w:space="0" w:color="000000"/>
              <w:right w:val="single" w:sz="8" w:space="0" w:color="000000"/>
            </w:tcBorders>
          </w:tcPr>
          <w:p w14:paraId="00AE3BEB" w14:textId="77777777" w:rsidR="00DA48CA" w:rsidRDefault="00DA48CA" w:rsidP="00C71EEC">
            <w:pPr>
              <w:jc w:val="center"/>
            </w:pPr>
          </w:p>
        </w:tc>
        <w:tc>
          <w:tcPr>
            <w:tcW w:w="1881" w:type="dxa"/>
            <w:tcBorders>
              <w:top w:val="single" w:sz="4" w:space="0" w:color="000000"/>
              <w:left w:val="single" w:sz="8" w:space="0" w:color="000000"/>
              <w:bottom w:val="single" w:sz="4" w:space="0" w:color="000000"/>
              <w:right w:val="single" w:sz="8" w:space="0" w:color="000000"/>
            </w:tcBorders>
          </w:tcPr>
          <w:p w14:paraId="373D4ACA" w14:textId="77777777" w:rsidR="00DA48CA" w:rsidRDefault="00DA48CA" w:rsidP="00C71EEC">
            <w:pPr>
              <w:jc w:val="center"/>
            </w:pPr>
          </w:p>
        </w:tc>
        <w:tc>
          <w:tcPr>
            <w:tcW w:w="1843" w:type="dxa"/>
            <w:tcBorders>
              <w:top w:val="single" w:sz="4" w:space="0" w:color="000000"/>
              <w:left w:val="single" w:sz="8" w:space="0" w:color="000000"/>
              <w:bottom w:val="single" w:sz="4" w:space="0" w:color="000000"/>
              <w:right w:val="single" w:sz="8" w:space="0" w:color="000000"/>
            </w:tcBorders>
          </w:tcPr>
          <w:p w14:paraId="456AE580" w14:textId="77777777" w:rsidR="00DA48CA" w:rsidRDefault="00DA48CA" w:rsidP="00C71EEC">
            <w:pPr>
              <w:jc w:val="center"/>
            </w:pPr>
          </w:p>
        </w:tc>
        <w:tc>
          <w:tcPr>
            <w:tcW w:w="1417" w:type="dxa"/>
            <w:tcBorders>
              <w:top w:val="single" w:sz="4" w:space="0" w:color="000000"/>
              <w:left w:val="single" w:sz="8" w:space="0" w:color="000000"/>
              <w:bottom w:val="single" w:sz="4" w:space="0" w:color="000000"/>
              <w:right w:val="single" w:sz="8" w:space="0" w:color="000000"/>
            </w:tcBorders>
          </w:tcPr>
          <w:p w14:paraId="30F334B2" w14:textId="77777777" w:rsidR="00DA48CA" w:rsidRDefault="00DA48CA" w:rsidP="00C71EEC">
            <w:pPr>
              <w:jc w:val="center"/>
            </w:pPr>
          </w:p>
        </w:tc>
      </w:tr>
    </w:tbl>
    <w:p w14:paraId="1BFD27F7" w14:textId="77777777" w:rsidR="003548C7" w:rsidRDefault="003548C7" w:rsidP="003548C7">
      <w:pPr>
        <w:pStyle w:val="GvdeMetni"/>
        <w:kinsoku w:val="0"/>
        <w:overflowPunct w:val="0"/>
        <w:spacing w:line="222" w:lineRule="exact"/>
        <w:ind w:left="27"/>
        <w:jc w:val="center"/>
        <w:rPr>
          <w:sz w:val="20"/>
          <w:szCs w:val="20"/>
        </w:rPr>
      </w:pPr>
      <w:proofErr w:type="gramStart"/>
      <w:r>
        <w:rPr>
          <w:sz w:val="20"/>
          <w:szCs w:val="20"/>
        </w:rPr>
        <w:t>…..</w:t>
      </w:r>
      <w:proofErr w:type="gramEnd"/>
      <w:r>
        <w:rPr>
          <w:sz w:val="20"/>
          <w:szCs w:val="20"/>
        </w:rPr>
        <w:t>/…../20….</w:t>
      </w:r>
    </w:p>
    <w:p w14:paraId="59F2E5CD" w14:textId="77777777" w:rsidR="003548C7" w:rsidRDefault="003548C7" w:rsidP="003548C7">
      <w:pPr>
        <w:pStyle w:val="GvdeMetni"/>
        <w:kinsoku w:val="0"/>
        <w:overflowPunct w:val="0"/>
        <w:ind w:left="0"/>
        <w:rPr>
          <w:rFonts w:ascii="Book Antiqua" w:hAnsi="Book Antiqua" w:cs="Book Antiqua"/>
          <w:sz w:val="20"/>
          <w:szCs w:val="20"/>
        </w:rPr>
      </w:pPr>
    </w:p>
    <w:p w14:paraId="5666D6B8" w14:textId="77777777" w:rsidR="003548C7" w:rsidRDefault="003548C7" w:rsidP="003548C7">
      <w:pPr>
        <w:tabs>
          <w:tab w:val="left" w:pos="1346"/>
        </w:tabs>
      </w:pPr>
      <w:r>
        <w:t xml:space="preserve">                                    Topluluk Başkanı                    </w:t>
      </w:r>
      <w:r>
        <w:tab/>
        <w:t xml:space="preserve">    </w:t>
      </w:r>
      <w:r>
        <w:tab/>
        <w:t xml:space="preserve">          </w:t>
      </w:r>
      <w:r>
        <w:tab/>
      </w:r>
      <w:r>
        <w:tab/>
      </w:r>
      <w:r>
        <w:tab/>
      </w:r>
      <w:r>
        <w:tab/>
      </w:r>
      <w:r>
        <w:tab/>
      </w:r>
      <w:r>
        <w:tab/>
      </w:r>
      <w:r>
        <w:tab/>
        <w:t xml:space="preserve">Topluluk Danışmanı </w:t>
      </w:r>
      <w:r w:rsidR="00881555">
        <w:t xml:space="preserve"> </w:t>
      </w:r>
    </w:p>
    <w:p w14:paraId="4248243D" w14:textId="77777777" w:rsidR="003548C7" w:rsidRDefault="003548C7" w:rsidP="003548C7">
      <w:pPr>
        <w:tabs>
          <w:tab w:val="left" w:pos="1346"/>
        </w:tabs>
      </w:pPr>
    </w:p>
    <w:p w14:paraId="64A3185E" w14:textId="77777777" w:rsidR="003548C7" w:rsidRDefault="00881555" w:rsidP="003548C7">
      <w:r>
        <w:t xml:space="preserve"> </w:t>
      </w:r>
    </w:p>
    <w:p w14:paraId="5FEAB0AD" w14:textId="77777777" w:rsidR="003548C7" w:rsidRPr="003548C7" w:rsidRDefault="00C71EEC" w:rsidP="003548C7">
      <w:pPr>
        <w:ind w:left="2832"/>
        <w:sectPr w:rsidR="003548C7" w:rsidRPr="003548C7">
          <w:pgSz w:w="16840" w:h="11910" w:orient="landscape"/>
          <w:pgMar w:top="260" w:right="820" w:bottom="280" w:left="740" w:header="708" w:footer="708" w:gutter="0"/>
          <w:cols w:space="708" w:equalWidth="0">
            <w:col w:w="15280"/>
          </w:cols>
          <w:noEndnote/>
        </w:sectPr>
      </w:pPr>
      <w:r>
        <w:t>İmza</w:t>
      </w:r>
      <w:r>
        <w:tab/>
      </w:r>
      <w:r>
        <w:tab/>
      </w:r>
      <w:r>
        <w:tab/>
      </w:r>
      <w:r>
        <w:tab/>
      </w:r>
      <w:r>
        <w:tab/>
        <w:t xml:space="preserve">   </w:t>
      </w:r>
      <w:r>
        <w:tab/>
      </w:r>
      <w:r>
        <w:tab/>
      </w:r>
      <w:r>
        <w:tab/>
      </w:r>
      <w:r>
        <w:tab/>
      </w:r>
      <w:r>
        <w:tab/>
      </w:r>
      <w:r>
        <w:tab/>
      </w:r>
      <w:r>
        <w:tab/>
      </w:r>
      <w:r>
        <w:tab/>
      </w:r>
      <w:proofErr w:type="spellStart"/>
      <w:r>
        <w:t>İmza</w:t>
      </w:r>
      <w:proofErr w:type="spellEnd"/>
      <w:r w:rsidR="00881555">
        <w:t xml:space="preserve">            </w:t>
      </w:r>
    </w:p>
    <w:p w14:paraId="4988D794" w14:textId="77777777" w:rsidR="00CD4C71" w:rsidRDefault="00CD4C71" w:rsidP="008278EC">
      <w:pPr>
        <w:pStyle w:val="Balk4"/>
        <w:kinsoku w:val="0"/>
        <w:overflowPunct w:val="0"/>
        <w:ind w:left="0" w:right="136"/>
        <w:rPr>
          <w:color w:val="FF0000"/>
          <w:spacing w:val="-1"/>
          <w:w w:val="95"/>
        </w:rPr>
      </w:pPr>
      <w:bookmarkStart w:id="2" w:name="EK-5_NECMETTİN_ERBAKAN_ÜNİVERSİTESİ_ÖĞRE"/>
      <w:bookmarkEnd w:id="2"/>
      <w:r>
        <w:rPr>
          <w:noProof/>
          <w:color w:val="FF0000"/>
          <w:spacing w:val="-1"/>
        </w:rPr>
        <w:lastRenderedPageBreak/>
        <mc:AlternateContent>
          <mc:Choice Requires="wps">
            <w:drawing>
              <wp:anchor distT="0" distB="0" distL="114300" distR="114300" simplePos="0" relativeHeight="251667456" behindDoc="0" locked="0" layoutInCell="1" allowOverlap="1" wp14:anchorId="53E6C9B6" wp14:editId="57D521BC">
                <wp:simplePos x="0" y="0"/>
                <wp:positionH relativeFrom="column">
                  <wp:posOffset>-92076</wp:posOffset>
                </wp:positionH>
                <wp:positionV relativeFrom="paragraph">
                  <wp:posOffset>-434975</wp:posOffset>
                </wp:positionV>
                <wp:extent cx="1190625" cy="933450"/>
                <wp:effectExtent l="0" t="0" r="28575" b="19050"/>
                <wp:wrapNone/>
                <wp:docPr id="14" name="Oval 14"/>
                <wp:cNvGraphicFramePr/>
                <a:graphic xmlns:a="http://schemas.openxmlformats.org/drawingml/2006/main">
                  <a:graphicData uri="http://schemas.microsoft.com/office/word/2010/wordprocessingShape">
                    <wps:wsp>
                      <wps:cNvSpPr/>
                      <wps:spPr>
                        <a:xfrm>
                          <a:off x="0" y="0"/>
                          <a:ext cx="1190625" cy="933450"/>
                        </a:xfrm>
                        <a:prstGeom prst="ellipse">
                          <a:avLst/>
                        </a:prstGeom>
                      </wps:spPr>
                      <wps:style>
                        <a:lnRef idx="2">
                          <a:schemeClr val="dk1"/>
                        </a:lnRef>
                        <a:fillRef idx="1">
                          <a:schemeClr val="lt1"/>
                        </a:fillRef>
                        <a:effectRef idx="0">
                          <a:schemeClr val="dk1"/>
                        </a:effectRef>
                        <a:fontRef idx="minor">
                          <a:schemeClr val="dk1"/>
                        </a:fontRef>
                      </wps:style>
                      <wps:txbx>
                        <w:txbxContent>
                          <w:p w14:paraId="02F1D5D1" w14:textId="77777777" w:rsidR="00CD4C71" w:rsidRDefault="00CD4C71" w:rsidP="00CD4C71">
                            <w:pPr>
                              <w:jc w:val="center"/>
                            </w:pPr>
                            <w:r w:rsidRPr="00CD4C71">
                              <w:rPr>
                                <w:sz w:val="16"/>
                                <w:szCs w:val="16"/>
                              </w:rPr>
                              <w:t>Buraya topluluk</w:t>
                            </w:r>
                            <w:r>
                              <w:t xml:space="preserve"> logosu eklenecek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E6C9B6" id="Oval 14" o:spid="_x0000_s1029" style="position:absolute;margin-left:-7.25pt;margin-top:-34.25pt;width:93.75pt;height:7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" fillcolor="white [3201]" strokecolor="black [3200]" strokeweight="1pt">
                <v:stroke joinstyle="miter"/>
                <v:textbox>
                  <w:txbxContent>
                    <w:p w14:paraId="02F1D5D1" w14:textId="77777777" w:rsidR="00CD4C71" w:rsidRDefault="00CD4C71" w:rsidP="00CD4C71">
                      <w:pPr>
                        <w:jc w:val="center"/>
                      </w:pPr>
                      <w:r w:rsidRPr="00CD4C71">
                        <w:rPr>
                          <w:sz w:val="16"/>
                          <w:szCs w:val="16"/>
                        </w:rPr>
                        <w:t>Buraya topluluk</w:t>
                      </w:r>
                      <w:r>
                        <w:t xml:space="preserve"> logosu eklenecek</w:t>
                      </w:r>
                    </w:p>
                  </w:txbxContent>
                </v:textbox>
              </v:oval>
            </w:pict>
          </mc:Fallback>
        </mc:AlternateContent>
      </w:r>
      <w:r w:rsidR="008278EC">
        <w:rPr>
          <w:color w:val="FF0000"/>
          <w:spacing w:val="-1"/>
          <w:w w:val="95"/>
        </w:rPr>
        <w:t xml:space="preserve">                                          </w:t>
      </w:r>
    </w:p>
    <w:p w14:paraId="21C336D6" w14:textId="77777777" w:rsidR="00CD4C71" w:rsidRDefault="00CD4C71" w:rsidP="008278EC">
      <w:pPr>
        <w:pStyle w:val="Balk4"/>
        <w:kinsoku w:val="0"/>
        <w:overflowPunct w:val="0"/>
        <w:ind w:left="0" w:right="136"/>
        <w:rPr>
          <w:color w:val="FF0000"/>
          <w:spacing w:val="-1"/>
          <w:w w:val="95"/>
        </w:rPr>
      </w:pPr>
    </w:p>
    <w:p w14:paraId="591B8310" w14:textId="77777777" w:rsidR="00AD56CC" w:rsidRDefault="00AD56CC" w:rsidP="002D065A">
      <w:pPr>
        <w:pStyle w:val="Balk4"/>
        <w:kinsoku w:val="0"/>
        <w:overflowPunct w:val="0"/>
        <w:ind w:left="2124" w:right="136" w:firstLine="708"/>
        <w:jc w:val="both"/>
        <w:rPr>
          <w:color w:val="FF0000"/>
          <w:spacing w:val="-1"/>
          <w:w w:val="95"/>
        </w:rPr>
      </w:pPr>
      <w:r>
        <w:rPr>
          <w:color w:val="FF0000"/>
          <w:spacing w:val="-1"/>
          <w:w w:val="95"/>
        </w:rPr>
        <w:t>ÖRNEK TOPLULUK TÜZÜĞÜ</w:t>
      </w:r>
    </w:p>
    <w:p w14:paraId="0F7FD60E" w14:textId="77777777" w:rsidR="00AD56CC" w:rsidRDefault="00AD56CC" w:rsidP="002D065A">
      <w:pPr>
        <w:jc w:val="both"/>
        <w:rPr>
          <w:rFonts w:ascii="Book Antiqua" w:hAnsi="Book Antiqua"/>
          <w:color w:val="FF0000"/>
        </w:rPr>
      </w:pPr>
      <w:r>
        <w:rPr>
          <w:rFonts w:ascii="Book Antiqua" w:hAnsi="Book Antiqua"/>
          <w:color w:val="FF0000"/>
        </w:rPr>
        <w:t>(</w:t>
      </w:r>
      <w:proofErr w:type="gramStart"/>
      <w:r>
        <w:rPr>
          <w:rFonts w:ascii="Book Antiqua" w:hAnsi="Book Antiqua"/>
          <w:color w:val="FF0000"/>
        </w:rPr>
        <w:t>bu</w:t>
      </w:r>
      <w:proofErr w:type="gramEnd"/>
      <w:r>
        <w:rPr>
          <w:rFonts w:ascii="Book Antiqua" w:hAnsi="Book Antiqua"/>
          <w:color w:val="FF0000"/>
        </w:rPr>
        <w:t xml:space="preserve"> tüzükteki maddeler isteğe göre öğrenci toplulukları yönergesi ile çelişmeyecek şekilde düzenlenebilir, artırılabilir</w:t>
      </w:r>
      <w:r w:rsidR="002D065A">
        <w:rPr>
          <w:rFonts w:ascii="Book Antiqua" w:hAnsi="Book Antiqua"/>
          <w:color w:val="FF0000"/>
        </w:rPr>
        <w:t>.</w:t>
      </w:r>
      <w:r w:rsidR="00CD4C71">
        <w:rPr>
          <w:rFonts w:ascii="Book Antiqua" w:hAnsi="Book Antiqua"/>
          <w:color w:val="FF0000"/>
        </w:rPr>
        <w:t xml:space="preserve"> </w:t>
      </w:r>
      <w:proofErr w:type="gramStart"/>
      <w:r w:rsidR="00CD4C71" w:rsidRPr="002D065A">
        <w:rPr>
          <w:rFonts w:ascii="Book Antiqua" w:hAnsi="Book Antiqua"/>
          <w:color w:val="FF0000"/>
          <w:u w:val="single"/>
        </w:rPr>
        <w:t>tüzüğün</w:t>
      </w:r>
      <w:proofErr w:type="gramEnd"/>
      <w:r w:rsidR="00CD4C71" w:rsidRPr="002D065A">
        <w:rPr>
          <w:rFonts w:ascii="Book Antiqua" w:hAnsi="Book Antiqua"/>
          <w:color w:val="FF0000"/>
          <w:u w:val="single"/>
        </w:rPr>
        <w:t xml:space="preserve"> her sayfası kurucu üyeler tarafından paraflanmalı ve dosya sonundaki taahhütname doldurularak üyelerce imzalanmalıdır</w:t>
      </w:r>
      <w:r>
        <w:rPr>
          <w:rFonts w:ascii="Book Antiqua" w:hAnsi="Book Antiqua"/>
          <w:color w:val="FF0000"/>
        </w:rPr>
        <w:t>)</w:t>
      </w:r>
    </w:p>
    <w:p w14:paraId="36439760" w14:textId="77777777" w:rsidR="00AD56CC" w:rsidRDefault="00AD56CC" w:rsidP="00CD4C71">
      <w:pPr>
        <w:pStyle w:val="GvdeMetni"/>
        <w:kinsoku w:val="0"/>
        <w:overflowPunct w:val="0"/>
        <w:ind w:left="0"/>
        <w:rPr>
          <w:rFonts w:ascii="Book Antiqua" w:hAnsi="Book Antiqua" w:cs="Book Antiqua"/>
          <w:color w:val="000000"/>
        </w:rPr>
      </w:pPr>
      <w:r>
        <w:rPr>
          <w:rFonts w:ascii="Book Antiqua" w:hAnsi="Book Antiqua" w:cs="Book Antiqua"/>
          <w:b/>
          <w:bCs/>
          <w:color w:val="FF0000"/>
        </w:rPr>
        <w:tab/>
      </w:r>
      <w:r>
        <w:rPr>
          <w:rFonts w:ascii="Book Antiqua" w:hAnsi="Book Antiqua" w:cs="Book Antiqua"/>
          <w:b/>
          <w:bCs/>
          <w:color w:val="FF0000"/>
        </w:rPr>
        <w:tab/>
      </w:r>
      <w:r>
        <w:rPr>
          <w:rFonts w:ascii="Book Antiqua" w:hAnsi="Book Antiqua" w:cs="Book Antiqua"/>
          <w:b/>
          <w:bCs/>
          <w:color w:val="FF0000"/>
        </w:rPr>
        <w:tab/>
      </w:r>
      <w:r>
        <w:rPr>
          <w:rFonts w:ascii="Book Antiqua" w:hAnsi="Book Antiqua" w:cs="Book Antiqua"/>
          <w:b/>
          <w:bCs/>
          <w:color w:val="FF0000"/>
        </w:rPr>
        <w:tab/>
        <w:t xml:space="preserve">            </w:t>
      </w:r>
      <w:r>
        <w:rPr>
          <w:rFonts w:ascii="Book Antiqua" w:hAnsi="Book Antiqua" w:cs="Book Antiqua"/>
          <w:b/>
          <w:bCs/>
          <w:color w:val="000009"/>
        </w:rPr>
        <w:tab/>
        <w:t>T.C.</w:t>
      </w:r>
    </w:p>
    <w:p w14:paraId="5A1311DE" w14:textId="77777777" w:rsidR="00AD56CC" w:rsidRDefault="00AD56CC" w:rsidP="00CD4C71">
      <w:pPr>
        <w:pStyle w:val="GvdeMetni"/>
        <w:kinsoku w:val="0"/>
        <w:overflowPunct w:val="0"/>
        <w:ind w:left="0" w:right="2"/>
        <w:jc w:val="center"/>
        <w:rPr>
          <w:rFonts w:ascii="Book Antiqua" w:hAnsi="Book Antiqua" w:cs="Book Antiqua"/>
          <w:color w:val="000000"/>
        </w:rPr>
      </w:pPr>
      <w:r>
        <w:rPr>
          <w:rFonts w:ascii="Book Antiqua" w:hAnsi="Book Antiqua" w:cs="Book Antiqua"/>
          <w:b/>
          <w:bCs/>
          <w:color w:val="000009"/>
          <w:spacing w:val="-1"/>
        </w:rPr>
        <w:t>NECMETTİN</w:t>
      </w:r>
      <w:r>
        <w:rPr>
          <w:rFonts w:ascii="Book Antiqua" w:hAnsi="Book Antiqua" w:cs="Book Antiqua"/>
          <w:b/>
          <w:bCs/>
          <w:color w:val="000009"/>
        </w:rPr>
        <w:t xml:space="preserve"> </w:t>
      </w:r>
      <w:r>
        <w:rPr>
          <w:rFonts w:ascii="Book Antiqua" w:hAnsi="Book Antiqua" w:cs="Book Antiqua"/>
          <w:b/>
          <w:bCs/>
          <w:color w:val="000009"/>
          <w:spacing w:val="-1"/>
        </w:rPr>
        <w:t xml:space="preserve">ERBAKAN </w:t>
      </w:r>
      <w:r>
        <w:rPr>
          <w:rFonts w:ascii="Book Antiqua" w:hAnsi="Book Antiqua" w:cs="Book Antiqua"/>
          <w:b/>
          <w:bCs/>
          <w:color w:val="000009"/>
        </w:rPr>
        <w:t>ÜNİVERSİTESİ</w:t>
      </w:r>
    </w:p>
    <w:p w14:paraId="28A1633E" w14:textId="77777777" w:rsidR="00AD56CC" w:rsidRDefault="00AD56CC" w:rsidP="00CD4C71">
      <w:pPr>
        <w:pStyle w:val="GvdeMetni"/>
        <w:kinsoku w:val="0"/>
        <w:overflowPunct w:val="0"/>
        <w:ind w:left="116" w:firstLine="2015"/>
        <w:rPr>
          <w:rFonts w:ascii="Book Antiqua" w:hAnsi="Book Antiqua" w:cs="Book Antiqua"/>
          <w:b/>
          <w:bCs/>
          <w:color w:val="000009"/>
          <w:spacing w:val="-1"/>
        </w:rPr>
      </w:pPr>
      <w:r>
        <w:rPr>
          <w:rFonts w:ascii="Book Antiqua" w:hAnsi="Book Antiqua" w:cs="Book Antiqua"/>
          <w:b/>
          <w:bCs/>
          <w:color w:val="000009"/>
        </w:rPr>
        <w:t>………………………..</w:t>
      </w:r>
      <w:r>
        <w:rPr>
          <w:rFonts w:ascii="Book Antiqua" w:hAnsi="Book Antiqua" w:cs="Book Antiqua"/>
          <w:b/>
          <w:bCs/>
          <w:color w:val="000009"/>
          <w:spacing w:val="-3"/>
        </w:rPr>
        <w:t xml:space="preserve"> </w:t>
      </w:r>
      <w:r>
        <w:rPr>
          <w:rFonts w:ascii="Book Antiqua" w:hAnsi="Book Antiqua" w:cs="Book Antiqua"/>
          <w:b/>
          <w:bCs/>
          <w:color w:val="000009"/>
          <w:spacing w:val="-1"/>
        </w:rPr>
        <w:t>TOPLULUĞU</w:t>
      </w:r>
      <w:r>
        <w:rPr>
          <w:rFonts w:ascii="Book Antiqua" w:hAnsi="Book Antiqua" w:cs="Book Antiqua"/>
          <w:b/>
          <w:bCs/>
          <w:color w:val="000009"/>
        </w:rPr>
        <w:t xml:space="preserve"> </w:t>
      </w:r>
      <w:r>
        <w:rPr>
          <w:rFonts w:ascii="Book Antiqua" w:hAnsi="Book Antiqua" w:cs="Book Antiqua"/>
          <w:b/>
          <w:bCs/>
          <w:color w:val="000009"/>
          <w:spacing w:val="-1"/>
        </w:rPr>
        <w:t>TÜZÜĞÜ</w:t>
      </w:r>
    </w:p>
    <w:p w14:paraId="52690316" w14:textId="77777777" w:rsidR="00CD4C71" w:rsidRDefault="00CD4C71" w:rsidP="00CD4C71">
      <w:pPr>
        <w:pStyle w:val="GvdeMetni"/>
        <w:kinsoku w:val="0"/>
        <w:overflowPunct w:val="0"/>
        <w:rPr>
          <w:rFonts w:ascii="Book Antiqua" w:hAnsi="Book Antiqua" w:cs="Book Antiqua"/>
          <w:b/>
          <w:bCs/>
          <w:color w:val="000009"/>
          <w:spacing w:val="-1"/>
        </w:rPr>
      </w:pPr>
    </w:p>
    <w:p w14:paraId="21A83A5C" w14:textId="77777777" w:rsidR="00CD4C71" w:rsidRDefault="00CD4C71" w:rsidP="00CD4C71">
      <w:pPr>
        <w:pStyle w:val="GvdeMetni"/>
        <w:kinsoku w:val="0"/>
        <w:overflowPunct w:val="0"/>
        <w:rPr>
          <w:rFonts w:ascii="Book Antiqua" w:hAnsi="Book Antiqua" w:cs="Book Antiqua"/>
          <w:b/>
          <w:bCs/>
          <w:color w:val="000009"/>
          <w:spacing w:val="-1"/>
        </w:rPr>
      </w:pPr>
      <w:r>
        <w:rPr>
          <w:rFonts w:ascii="Book Antiqua" w:hAnsi="Book Antiqua" w:cs="Book Antiqua"/>
          <w:b/>
          <w:bCs/>
          <w:color w:val="000009"/>
          <w:spacing w:val="-1"/>
        </w:rPr>
        <w:t xml:space="preserve">Topluluğun </w:t>
      </w:r>
      <w:proofErr w:type="gramStart"/>
      <w:r>
        <w:rPr>
          <w:rFonts w:ascii="Book Antiqua" w:hAnsi="Book Antiqua" w:cs="Book Antiqua"/>
          <w:b/>
          <w:bCs/>
          <w:color w:val="000009"/>
          <w:spacing w:val="-1"/>
        </w:rPr>
        <w:t>Adı :</w:t>
      </w:r>
      <w:proofErr w:type="gramEnd"/>
      <w:r>
        <w:rPr>
          <w:rFonts w:ascii="Book Antiqua" w:hAnsi="Book Antiqua" w:cs="Book Antiqua"/>
          <w:b/>
          <w:bCs/>
          <w:color w:val="000009"/>
          <w:spacing w:val="-1"/>
        </w:rPr>
        <w:t xml:space="preserve"> </w:t>
      </w:r>
    </w:p>
    <w:p w14:paraId="4DD3AD51" w14:textId="77777777" w:rsidR="00CD4C71" w:rsidRDefault="00CD4C71" w:rsidP="00CD4C71">
      <w:pPr>
        <w:pStyle w:val="GvdeMetni"/>
        <w:kinsoku w:val="0"/>
        <w:overflowPunct w:val="0"/>
        <w:rPr>
          <w:rFonts w:ascii="Book Antiqua" w:hAnsi="Book Antiqua" w:cs="Book Antiqua"/>
          <w:b/>
          <w:bCs/>
          <w:color w:val="000009"/>
          <w:spacing w:val="-1"/>
        </w:rPr>
      </w:pPr>
    </w:p>
    <w:p w14:paraId="4CACEAB8" w14:textId="77777777" w:rsidR="00CD4C71" w:rsidRDefault="00CD4C71" w:rsidP="00CD4C71">
      <w:pPr>
        <w:pStyle w:val="GvdeMetni"/>
        <w:kinsoku w:val="0"/>
        <w:overflowPunct w:val="0"/>
        <w:rPr>
          <w:rFonts w:ascii="Book Antiqua" w:hAnsi="Book Antiqua" w:cs="Book Antiqua"/>
          <w:b/>
          <w:bCs/>
          <w:color w:val="000009"/>
          <w:spacing w:val="-1"/>
        </w:rPr>
      </w:pPr>
      <w:r>
        <w:rPr>
          <w:rFonts w:ascii="Book Antiqua" w:hAnsi="Book Antiqua" w:cs="Book Antiqua"/>
          <w:b/>
          <w:bCs/>
          <w:color w:val="000009"/>
          <w:spacing w:val="-1"/>
        </w:rPr>
        <w:t>Topluluğun Amacı:</w:t>
      </w:r>
    </w:p>
    <w:p w14:paraId="20B57D12" w14:textId="77777777" w:rsidR="00CD4C71" w:rsidRDefault="00CD4C71" w:rsidP="00CD4C71">
      <w:pPr>
        <w:pStyle w:val="GvdeMetni"/>
        <w:kinsoku w:val="0"/>
        <w:overflowPunct w:val="0"/>
        <w:rPr>
          <w:rFonts w:ascii="Book Antiqua" w:hAnsi="Book Antiqua" w:cs="Book Antiqua"/>
          <w:b/>
          <w:bCs/>
          <w:color w:val="000009"/>
          <w:spacing w:val="-1"/>
        </w:rPr>
      </w:pPr>
    </w:p>
    <w:p w14:paraId="6D8BE86A" w14:textId="77777777" w:rsidR="00CD4C71" w:rsidRDefault="00CD4C71" w:rsidP="00CD4C71">
      <w:pPr>
        <w:pStyle w:val="GvdeMetni"/>
        <w:kinsoku w:val="0"/>
        <w:overflowPunct w:val="0"/>
        <w:rPr>
          <w:rFonts w:ascii="Book Antiqua" w:hAnsi="Book Antiqua" w:cs="Book Antiqua"/>
          <w:color w:val="000000"/>
        </w:rPr>
      </w:pPr>
      <w:r>
        <w:rPr>
          <w:rFonts w:ascii="Book Antiqua" w:hAnsi="Book Antiqua" w:cs="Book Antiqua"/>
          <w:b/>
          <w:bCs/>
          <w:color w:val="000009"/>
          <w:spacing w:val="-1"/>
        </w:rPr>
        <w:t>Topluluk Akademik Danışmanı:</w:t>
      </w:r>
    </w:p>
    <w:p w14:paraId="2B601249" w14:textId="77777777" w:rsidR="00AD56CC" w:rsidRDefault="00AD56CC" w:rsidP="00AD56CC">
      <w:pPr>
        <w:pStyle w:val="GvdeMetni"/>
        <w:kinsoku w:val="0"/>
        <w:overflowPunct w:val="0"/>
        <w:ind w:left="0"/>
        <w:rPr>
          <w:rFonts w:ascii="Book Antiqua" w:hAnsi="Book Antiqua" w:cs="Book Antiqua"/>
          <w:b/>
          <w:bCs/>
        </w:rPr>
      </w:pPr>
    </w:p>
    <w:p w14:paraId="1FAA4407" w14:textId="77777777" w:rsidR="00AD56CC" w:rsidRDefault="00AD56CC" w:rsidP="00AD56CC">
      <w:pPr>
        <w:pStyle w:val="GvdeMetni"/>
        <w:kinsoku w:val="0"/>
        <w:overflowPunct w:val="0"/>
        <w:ind w:left="116"/>
        <w:jc w:val="both"/>
        <w:rPr>
          <w:rFonts w:ascii="Book Antiqua" w:hAnsi="Book Antiqua" w:cs="Book Antiqua"/>
          <w:color w:val="000000"/>
        </w:rPr>
      </w:pPr>
      <w:r>
        <w:rPr>
          <w:rFonts w:ascii="Book Antiqua" w:hAnsi="Book Antiqua" w:cs="Book Antiqua"/>
          <w:b/>
          <w:bCs/>
          <w:color w:val="000009"/>
          <w:spacing w:val="-1"/>
        </w:rPr>
        <w:t>Topluluğun</w:t>
      </w:r>
      <w:r>
        <w:rPr>
          <w:rFonts w:ascii="Book Antiqua" w:hAnsi="Book Antiqua" w:cs="Book Antiqua"/>
          <w:b/>
          <w:bCs/>
          <w:color w:val="000009"/>
        </w:rPr>
        <w:t xml:space="preserve"> </w:t>
      </w:r>
      <w:r>
        <w:rPr>
          <w:rFonts w:ascii="Book Antiqua" w:hAnsi="Book Antiqua" w:cs="Book Antiqua"/>
          <w:b/>
          <w:bCs/>
          <w:color w:val="000009"/>
          <w:spacing w:val="-1"/>
        </w:rPr>
        <w:t>Kuruluşu:</w:t>
      </w:r>
    </w:p>
    <w:p w14:paraId="62007B49" w14:textId="77777777" w:rsidR="00AD56CC" w:rsidRDefault="00AD56CC" w:rsidP="00AD56CC">
      <w:pPr>
        <w:pStyle w:val="GvdeMetni"/>
        <w:kinsoku w:val="0"/>
        <w:overflowPunct w:val="0"/>
        <w:ind w:left="0"/>
        <w:rPr>
          <w:rFonts w:ascii="Book Antiqua" w:hAnsi="Book Antiqua" w:cs="Book Antiqua"/>
          <w:b/>
          <w:bCs/>
          <w:sz w:val="28"/>
          <w:szCs w:val="28"/>
        </w:rPr>
      </w:pPr>
    </w:p>
    <w:p w14:paraId="478688F2" w14:textId="77777777" w:rsidR="00AD56CC" w:rsidRDefault="00AD56CC" w:rsidP="00AD56CC">
      <w:pPr>
        <w:pStyle w:val="GvdeMetni"/>
        <w:kinsoku w:val="0"/>
        <w:overflowPunct w:val="0"/>
        <w:ind w:left="116" w:right="121"/>
        <w:jc w:val="both"/>
        <w:rPr>
          <w:rFonts w:ascii="Book Antiqua" w:hAnsi="Book Antiqua" w:cs="Book Antiqua"/>
          <w:color w:val="000000"/>
        </w:rPr>
      </w:pPr>
      <w:r>
        <w:rPr>
          <w:rFonts w:ascii="Book Antiqua" w:hAnsi="Book Antiqua" w:cs="Book Antiqua"/>
          <w:b/>
          <w:bCs/>
          <w:color w:val="000009"/>
        </w:rPr>
        <w:t>Madde</w:t>
      </w:r>
      <w:r>
        <w:rPr>
          <w:rFonts w:ascii="Book Antiqua" w:hAnsi="Book Antiqua" w:cs="Book Antiqua"/>
          <w:b/>
          <w:bCs/>
          <w:color w:val="000009"/>
          <w:spacing w:val="-1"/>
        </w:rPr>
        <w:t xml:space="preserve"> </w:t>
      </w:r>
      <w:proofErr w:type="gramStart"/>
      <w:r>
        <w:rPr>
          <w:rFonts w:ascii="Book Antiqua" w:hAnsi="Book Antiqua" w:cs="Book Antiqua"/>
          <w:b/>
          <w:bCs/>
          <w:color w:val="000009"/>
        </w:rPr>
        <w:t>1</w:t>
      </w:r>
      <w:r>
        <w:rPr>
          <w:rFonts w:ascii="Book Antiqua" w:hAnsi="Book Antiqua" w:cs="Book Antiqua"/>
          <w:b/>
          <w:bCs/>
          <w:color w:val="000009"/>
          <w:spacing w:val="-1"/>
        </w:rPr>
        <w:t xml:space="preserve"> </w:t>
      </w:r>
      <w:r>
        <w:rPr>
          <w:rFonts w:ascii="Book Antiqua" w:hAnsi="Book Antiqua" w:cs="Book Antiqua"/>
          <w:b/>
          <w:bCs/>
          <w:color w:val="000009"/>
        </w:rPr>
        <w:t>-</w:t>
      </w:r>
      <w:proofErr w:type="gramEnd"/>
      <w:r>
        <w:rPr>
          <w:rFonts w:ascii="Book Antiqua" w:hAnsi="Book Antiqua" w:cs="Book Antiqua"/>
          <w:b/>
          <w:bCs/>
          <w:color w:val="000009"/>
          <w:spacing w:val="21"/>
        </w:rPr>
        <w:t xml:space="preserve"> </w:t>
      </w:r>
      <w:r>
        <w:rPr>
          <w:rFonts w:ascii="Book Antiqua" w:hAnsi="Book Antiqua" w:cs="Book Antiqua"/>
          <w:color w:val="000009"/>
        </w:rPr>
        <w:t>……………</w:t>
      </w:r>
      <w:r>
        <w:rPr>
          <w:rFonts w:ascii="Book Antiqua" w:hAnsi="Book Antiqua" w:cs="Book Antiqua"/>
          <w:color w:val="000009"/>
          <w:spacing w:val="44"/>
        </w:rPr>
        <w:t xml:space="preserve"> </w:t>
      </w:r>
      <w:r>
        <w:rPr>
          <w:rFonts w:ascii="Book Antiqua" w:hAnsi="Book Antiqua" w:cs="Book Antiqua"/>
          <w:color w:val="000009"/>
        </w:rPr>
        <w:t>Topluluğu,</w:t>
      </w:r>
      <w:r>
        <w:rPr>
          <w:rFonts w:ascii="Book Antiqua" w:hAnsi="Book Antiqua" w:cs="Book Antiqua"/>
          <w:color w:val="000009"/>
          <w:spacing w:val="46"/>
        </w:rPr>
        <w:t xml:space="preserve"> </w:t>
      </w:r>
      <w:r>
        <w:rPr>
          <w:rFonts w:ascii="Book Antiqua" w:hAnsi="Book Antiqua" w:cs="Book Antiqua"/>
          <w:color w:val="000009"/>
          <w:spacing w:val="-1"/>
        </w:rPr>
        <w:t>Necmettin</w:t>
      </w:r>
      <w:r>
        <w:rPr>
          <w:rFonts w:ascii="Book Antiqua" w:hAnsi="Book Antiqua" w:cs="Book Antiqua"/>
          <w:color w:val="000009"/>
          <w:spacing w:val="46"/>
        </w:rPr>
        <w:t xml:space="preserve"> </w:t>
      </w:r>
      <w:r>
        <w:rPr>
          <w:rFonts w:ascii="Book Antiqua" w:hAnsi="Book Antiqua" w:cs="Book Antiqua"/>
          <w:color w:val="000009"/>
          <w:spacing w:val="-1"/>
        </w:rPr>
        <w:t>Erbakan</w:t>
      </w:r>
      <w:r>
        <w:rPr>
          <w:rFonts w:ascii="Book Antiqua" w:hAnsi="Book Antiqua" w:cs="Book Antiqua"/>
          <w:color w:val="000009"/>
          <w:spacing w:val="46"/>
        </w:rPr>
        <w:t xml:space="preserve"> </w:t>
      </w:r>
      <w:r>
        <w:rPr>
          <w:rFonts w:ascii="Book Antiqua" w:hAnsi="Book Antiqua" w:cs="Book Antiqua"/>
          <w:color w:val="000009"/>
          <w:spacing w:val="-1"/>
        </w:rPr>
        <w:t>Üniversitesi</w:t>
      </w:r>
      <w:r>
        <w:rPr>
          <w:rFonts w:ascii="Book Antiqua" w:hAnsi="Book Antiqua" w:cs="Book Antiqua"/>
          <w:color w:val="000009"/>
          <w:spacing w:val="46"/>
        </w:rPr>
        <w:t xml:space="preserve"> </w:t>
      </w:r>
      <w:r>
        <w:rPr>
          <w:rFonts w:ascii="Book Antiqua" w:hAnsi="Book Antiqua" w:cs="Book Antiqua"/>
          <w:color w:val="000009"/>
          <w:spacing w:val="-1"/>
        </w:rPr>
        <w:t>Öğrenci</w:t>
      </w:r>
      <w:r>
        <w:rPr>
          <w:rFonts w:ascii="Book Antiqua" w:hAnsi="Book Antiqua" w:cs="Book Antiqua"/>
          <w:color w:val="000009"/>
          <w:spacing w:val="51"/>
        </w:rPr>
        <w:t xml:space="preserve"> </w:t>
      </w:r>
      <w:r>
        <w:rPr>
          <w:rFonts w:ascii="Book Antiqua" w:hAnsi="Book Antiqua" w:cs="Book Antiqua"/>
          <w:color w:val="000009"/>
          <w:spacing w:val="-1"/>
        </w:rPr>
        <w:t>Toplulukları</w:t>
      </w:r>
      <w:r>
        <w:rPr>
          <w:rFonts w:ascii="Book Antiqua" w:hAnsi="Book Antiqua" w:cs="Book Antiqua"/>
          <w:color w:val="000009"/>
        </w:rPr>
        <w:t xml:space="preserve"> </w:t>
      </w:r>
      <w:r>
        <w:rPr>
          <w:rFonts w:ascii="Book Antiqua" w:hAnsi="Book Antiqua" w:cs="Book Antiqua"/>
          <w:color w:val="000009"/>
          <w:spacing w:val="-1"/>
        </w:rPr>
        <w:t>Yönergesi</w:t>
      </w:r>
      <w:r>
        <w:rPr>
          <w:rFonts w:ascii="Book Antiqua" w:hAnsi="Book Antiqua" w:cs="Book Antiqua"/>
          <w:color w:val="000009"/>
        </w:rPr>
        <w:t xml:space="preserve"> </w:t>
      </w:r>
      <w:r>
        <w:rPr>
          <w:rFonts w:ascii="Book Antiqua" w:hAnsi="Book Antiqua" w:cs="Book Antiqua"/>
          <w:color w:val="000009"/>
          <w:spacing w:val="-1"/>
        </w:rPr>
        <w:t>hükümleri çerçevesinde kurulmuştur.</w:t>
      </w:r>
    </w:p>
    <w:p w14:paraId="0F407532" w14:textId="77777777" w:rsidR="00AD56CC" w:rsidRDefault="00AD56CC" w:rsidP="00AD56CC">
      <w:pPr>
        <w:pStyle w:val="GvdeMetni"/>
        <w:kinsoku w:val="0"/>
        <w:overflowPunct w:val="0"/>
        <w:ind w:left="116" w:right="117" w:firstLine="1415"/>
        <w:jc w:val="both"/>
        <w:rPr>
          <w:rFonts w:ascii="Book Antiqua" w:hAnsi="Book Antiqua" w:cs="Book Antiqua"/>
          <w:color w:val="000000"/>
        </w:rPr>
      </w:pPr>
      <w:r>
        <w:rPr>
          <w:rFonts w:ascii="Book Antiqua" w:hAnsi="Book Antiqua" w:cs="Book Antiqua"/>
          <w:color w:val="000009"/>
        </w:rPr>
        <w:t>……………</w:t>
      </w:r>
      <w:r>
        <w:rPr>
          <w:rFonts w:ascii="Book Antiqua" w:hAnsi="Book Antiqua" w:cs="Book Antiqua"/>
          <w:color w:val="000009"/>
          <w:spacing w:val="30"/>
        </w:rPr>
        <w:t xml:space="preserve"> </w:t>
      </w:r>
      <w:r>
        <w:rPr>
          <w:rFonts w:ascii="Book Antiqua" w:hAnsi="Book Antiqua" w:cs="Book Antiqua"/>
          <w:color w:val="000009"/>
          <w:spacing w:val="-1"/>
        </w:rPr>
        <w:t>Topluluğu,</w:t>
      </w:r>
      <w:r>
        <w:rPr>
          <w:rFonts w:ascii="Book Antiqua" w:hAnsi="Book Antiqua" w:cs="Book Antiqua"/>
          <w:color w:val="000009"/>
          <w:spacing w:val="30"/>
        </w:rPr>
        <w:t xml:space="preserve"> </w:t>
      </w:r>
      <w:r>
        <w:rPr>
          <w:rFonts w:ascii="Book Antiqua" w:hAnsi="Book Antiqua" w:cs="Book Antiqua"/>
          <w:color w:val="000009"/>
          <w:spacing w:val="-1"/>
        </w:rPr>
        <w:t>Necmettin</w:t>
      </w:r>
      <w:r>
        <w:rPr>
          <w:rFonts w:ascii="Book Antiqua" w:hAnsi="Book Antiqua" w:cs="Book Antiqua"/>
          <w:color w:val="000009"/>
          <w:spacing w:val="30"/>
        </w:rPr>
        <w:t xml:space="preserve"> </w:t>
      </w:r>
      <w:r>
        <w:rPr>
          <w:rFonts w:ascii="Book Antiqua" w:hAnsi="Book Antiqua" w:cs="Book Antiqua"/>
          <w:color w:val="000009"/>
          <w:spacing w:val="-1"/>
        </w:rPr>
        <w:t>Erbakan</w:t>
      </w:r>
      <w:r>
        <w:rPr>
          <w:rFonts w:ascii="Book Antiqua" w:hAnsi="Book Antiqua" w:cs="Book Antiqua"/>
          <w:color w:val="000009"/>
          <w:spacing w:val="36"/>
        </w:rPr>
        <w:t xml:space="preserve"> </w:t>
      </w:r>
      <w:r>
        <w:rPr>
          <w:rFonts w:ascii="Book Antiqua" w:hAnsi="Book Antiqua" w:cs="Book Antiqua"/>
          <w:color w:val="000009"/>
          <w:spacing w:val="-1"/>
        </w:rPr>
        <w:t>Üniversitesi</w:t>
      </w:r>
      <w:r>
        <w:rPr>
          <w:rFonts w:ascii="Book Antiqua" w:hAnsi="Book Antiqua" w:cs="Book Antiqua"/>
          <w:color w:val="000009"/>
          <w:spacing w:val="30"/>
        </w:rPr>
        <w:t xml:space="preserve"> </w:t>
      </w:r>
      <w:r>
        <w:rPr>
          <w:rFonts w:ascii="Book Antiqua" w:hAnsi="Book Antiqua" w:cs="Book Antiqua"/>
          <w:color w:val="000009"/>
          <w:spacing w:val="-1"/>
        </w:rPr>
        <w:t>Rektörlüğü’ne</w:t>
      </w:r>
      <w:r>
        <w:rPr>
          <w:rFonts w:ascii="Book Antiqua" w:hAnsi="Book Antiqua" w:cs="Book Antiqua"/>
          <w:color w:val="000009"/>
          <w:spacing w:val="81"/>
        </w:rPr>
        <w:t xml:space="preserve"> </w:t>
      </w:r>
      <w:r>
        <w:rPr>
          <w:rFonts w:ascii="Book Antiqua" w:hAnsi="Book Antiqua" w:cs="Book Antiqua"/>
          <w:color w:val="000009"/>
          <w:spacing w:val="-1"/>
        </w:rPr>
        <w:t>bağlı</w:t>
      </w:r>
      <w:r>
        <w:rPr>
          <w:rFonts w:ascii="Book Antiqua" w:hAnsi="Book Antiqua" w:cs="Book Antiqua"/>
          <w:color w:val="000009"/>
          <w:spacing w:val="36"/>
        </w:rPr>
        <w:t xml:space="preserve"> </w:t>
      </w:r>
      <w:r>
        <w:rPr>
          <w:rFonts w:ascii="Book Antiqua" w:hAnsi="Book Antiqua" w:cs="Book Antiqua"/>
          <w:color w:val="000009"/>
        </w:rPr>
        <w:t>olarak</w:t>
      </w:r>
      <w:r>
        <w:rPr>
          <w:rFonts w:ascii="Book Antiqua" w:hAnsi="Book Antiqua" w:cs="Book Antiqua"/>
          <w:color w:val="000009"/>
          <w:spacing w:val="36"/>
        </w:rPr>
        <w:t xml:space="preserve"> </w:t>
      </w:r>
      <w:r>
        <w:rPr>
          <w:rFonts w:ascii="Book Antiqua" w:hAnsi="Book Antiqua" w:cs="Book Antiqua"/>
          <w:color w:val="000009"/>
          <w:spacing w:val="-1"/>
        </w:rPr>
        <w:t>Öğrenci Toplulukları Koordinasyon Kurulu ve Sağlık Kültür ve Spor Daire Başkanlığı</w:t>
      </w:r>
      <w:r>
        <w:rPr>
          <w:rFonts w:ascii="Book Antiqua" w:hAnsi="Book Antiqua" w:cs="Book Antiqua"/>
          <w:color w:val="000009"/>
          <w:spacing w:val="36"/>
        </w:rPr>
        <w:t xml:space="preserve"> </w:t>
      </w:r>
      <w:r>
        <w:rPr>
          <w:rFonts w:ascii="Book Antiqua" w:hAnsi="Book Antiqua" w:cs="Book Antiqua"/>
          <w:color w:val="000009"/>
          <w:spacing w:val="-1"/>
        </w:rPr>
        <w:t>gözetiminde</w:t>
      </w:r>
      <w:r>
        <w:rPr>
          <w:rFonts w:ascii="Book Antiqua" w:hAnsi="Book Antiqua" w:cs="Book Antiqua"/>
          <w:color w:val="000009"/>
          <w:spacing w:val="35"/>
        </w:rPr>
        <w:t xml:space="preserve"> </w:t>
      </w:r>
      <w:r>
        <w:rPr>
          <w:rFonts w:ascii="Book Antiqua" w:hAnsi="Book Antiqua" w:cs="Book Antiqua"/>
          <w:color w:val="000009"/>
          <w:spacing w:val="-1"/>
        </w:rPr>
        <w:t>faaliyetlerini</w:t>
      </w:r>
      <w:r>
        <w:rPr>
          <w:rFonts w:ascii="Book Antiqua" w:hAnsi="Book Antiqua" w:cs="Book Antiqua"/>
          <w:color w:val="000009"/>
          <w:spacing w:val="87"/>
        </w:rPr>
        <w:t xml:space="preserve"> </w:t>
      </w:r>
      <w:r>
        <w:rPr>
          <w:rFonts w:ascii="Book Antiqua" w:hAnsi="Book Antiqua" w:cs="Book Antiqua"/>
          <w:color w:val="000009"/>
          <w:spacing w:val="-1"/>
        </w:rPr>
        <w:t>gerçekleştirir.</w:t>
      </w:r>
    </w:p>
    <w:p w14:paraId="36DCCB5E" w14:textId="77777777" w:rsidR="00AD56CC" w:rsidRDefault="00AD56CC" w:rsidP="00AD56CC">
      <w:pPr>
        <w:pStyle w:val="GvdeMetni"/>
        <w:kinsoku w:val="0"/>
        <w:overflowPunct w:val="0"/>
        <w:ind w:left="0"/>
        <w:rPr>
          <w:rFonts w:ascii="Book Antiqua" w:hAnsi="Book Antiqua" w:cs="Book Antiqua"/>
        </w:rPr>
      </w:pPr>
    </w:p>
    <w:p w14:paraId="4F72A492" w14:textId="77777777" w:rsidR="00AD56CC" w:rsidRDefault="00AD56CC" w:rsidP="00AD56CC">
      <w:pPr>
        <w:pStyle w:val="GvdeMetni"/>
        <w:kinsoku w:val="0"/>
        <w:overflowPunct w:val="0"/>
        <w:ind w:left="0"/>
        <w:rPr>
          <w:rFonts w:ascii="Book Antiqua" w:hAnsi="Book Antiqua" w:cs="Book Antiqua"/>
          <w:sz w:val="20"/>
          <w:szCs w:val="20"/>
        </w:rPr>
      </w:pPr>
    </w:p>
    <w:p w14:paraId="7C20638E" w14:textId="77777777" w:rsidR="00AD56CC" w:rsidRDefault="00AD56CC" w:rsidP="00AD56CC">
      <w:pPr>
        <w:pStyle w:val="Balk4"/>
        <w:kinsoku w:val="0"/>
        <w:overflowPunct w:val="0"/>
        <w:jc w:val="both"/>
        <w:rPr>
          <w:b w:val="0"/>
          <w:bCs w:val="0"/>
          <w:color w:val="000000"/>
        </w:rPr>
      </w:pPr>
      <w:r>
        <w:rPr>
          <w:color w:val="000009"/>
          <w:spacing w:val="-1"/>
        </w:rPr>
        <w:t>Topluluğun</w:t>
      </w:r>
      <w:r>
        <w:rPr>
          <w:color w:val="000009"/>
        </w:rPr>
        <w:t xml:space="preserve"> </w:t>
      </w:r>
      <w:r>
        <w:rPr>
          <w:color w:val="000009"/>
          <w:spacing w:val="-1"/>
        </w:rPr>
        <w:t>Amacı</w:t>
      </w:r>
      <w:r>
        <w:rPr>
          <w:color w:val="000009"/>
        </w:rPr>
        <w:t xml:space="preserve"> ve </w:t>
      </w:r>
      <w:r>
        <w:rPr>
          <w:color w:val="000009"/>
          <w:spacing w:val="-1"/>
        </w:rPr>
        <w:t>Çalışmaları:</w:t>
      </w:r>
    </w:p>
    <w:p w14:paraId="01983BB8" w14:textId="77777777" w:rsidR="00AD56CC" w:rsidRDefault="00AD56CC" w:rsidP="00AD56CC">
      <w:pPr>
        <w:pStyle w:val="GvdeMetni"/>
        <w:kinsoku w:val="0"/>
        <w:overflowPunct w:val="0"/>
        <w:ind w:left="0"/>
        <w:rPr>
          <w:rFonts w:ascii="Book Antiqua" w:hAnsi="Book Antiqua" w:cs="Book Antiqua"/>
          <w:b/>
          <w:bCs/>
          <w:sz w:val="28"/>
          <w:szCs w:val="28"/>
        </w:rPr>
      </w:pPr>
    </w:p>
    <w:p w14:paraId="4837C282" w14:textId="77777777" w:rsidR="00AD56CC" w:rsidRDefault="00AD56CC" w:rsidP="00AD56CC">
      <w:pPr>
        <w:pStyle w:val="GvdeMetni"/>
        <w:kinsoku w:val="0"/>
        <w:overflowPunct w:val="0"/>
        <w:ind w:left="116"/>
        <w:jc w:val="both"/>
        <w:rPr>
          <w:rFonts w:ascii="Book Antiqua" w:hAnsi="Book Antiqua" w:cs="Book Antiqua"/>
          <w:color w:val="000000"/>
        </w:rPr>
      </w:pPr>
      <w:r>
        <w:rPr>
          <w:rFonts w:ascii="Book Antiqua" w:hAnsi="Book Antiqua" w:cs="Book Antiqua"/>
          <w:b/>
          <w:bCs/>
          <w:color w:val="000009"/>
        </w:rPr>
        <w:t>Madde</w:t>
      </w:r>
      <w:r>
        <w:rPr>
          <w:rFonts w:ascii="Book Antiqua" w:hAnsi="Book Antiqua" w:cs="Book Antiqua"/>
          <w:b/>
          <w:bCs/>
          <w:color w:val="000009"/>
          <w:spacing w:val="-1"/>
        </w:rPr>
        <w:t xml:space="preserve"> </w:t>
      </w:r>
      <w:proofErr w:type="gramStart"/>
      <w:r>
        <w:rPr>
          <w:rFonts w:ascii="Book Antiqua" w:hAnsi="Book Antiqua" w:cs="Book Antiqua"/>
          <w:b/>
          <w:bCs/>
          <w:color w:val="000009"/>
        </w:rPr>
        <w:t>2</w:t>
      </w:r>
      <w:r>
        <w:rPr>
          <w:rFonts w:ascii="Book Antiqua" w:hAnsi="Book Antiqua" w:cs="Book Antiqua"/>
          <w:b/>
          <w:bCs/>
          <w:color w:val="000009"/>
          <w:spacing w:val="-1"/>
        </w:rPr>
        <w:t xml:space="preserve"> </w:t>
      </w:r>
      <w:r>
        <w:rPr>
          <w:rFonts w:ascii="Book Antiqua" w:hAnsi="Book Antiqua" w:cs="Book Antiqua"/>
          <w:b/>
          <w:bCs/>
          <w:color w:val="000009"/>
        </w:rPr>
        <w:t>-</w:t>
      </w:r>
      <w:proofErr w:type="gramEnd"/>
      <w:r>
        <w:rPr>
          <w:rFonts w:ascii="Book Antiqua" w:hAnsi="Book Antiqua" w:cs="Book Antiqua"/>
          <w:b/>
          <w:bCs/>
          <w:color w:val="000009"/>
        </w:rPr>
        <w:t xml:space="preserve">    </w:t>
      </w:r>
      <w:r>
        <w:rPr>
          <w:rFonts w:ascii="Book Antiqua" w:hAnsi="Book Antiqua" w:cs="Book Antiqua"/>
          <w:b/>
          <w:bCs/>
          <w:color w:val="000009"/>
          <w:spacing w:val="21"/>
        </w:rPr>
        <w:t xml:space="preserve"> </w:t>
      </w:r>
      <w:r>
        <w:rPr>
          <w:rFonts w:ascii="Book Antiqua" w:hAnsi="Book Antiqua" w:cs="Book Antiqua"/>
          <w:color w:val="000009"/>
        </w:rPr>
        <w:t xml:space="preserve">……………….............................................   </w:t>
      </w:r>
      <w:r>
        <w:rPr>
          <w:rFonts w:ascii="Book Antiqua" w:hAnsi="Book Antiqua" w:cs="Book Antiqua"/>
          <w:color w:val="000009"/>
          <w:spacing w:val="33"/>
        </w:rPr>
        <w:t xml:space="preserve"> </w:t>
      </w:r>
      <w:r>
        <w:rPr>
          <w:rFonts w:ascii="Book Antiqua" w:hAnsi="Book Antiqua" w:cs="Book Antiqua"/>
          <w:color w:val="000009"/>
          <w:spacing w:val="-1"/>
        </w:rPr>
        <w:t>Topluluğu’nun</w:t>
      </w:r>
      <w:r>
        <w:rPr>
          <w:rFonts w:ascii="Book Antiqua" w:hAnsi="Book Antiqua" w:cs="Book Antiqua"/>
          <w:color w:val="000009"/>
        </w:rPr>
        <w:t xml:space="preserve">   </w:t>
      </w:r>
      <w:r>
        <w:rPr>
          <w:rFonts w:ascii="Book Antiqua" w:hAnsi="Book Antiqua" w:cs="Book Antiqua"/>
          <w:color w:val="000009"/>
          <w:spacing w:val="35"/>
        </w:rPr>
        <w:t xml:space="preserve"> </w:t>
      </w:r>
      <w:r>
        <w:rPr>
          <w:rFonts w:ascii="Book Antiqua" w:hAnsi="Book Antiqua" w:cs="Book Antiqua"/>
          <w:color w:val="000009"/>
        </w:rPr>
        <w:t xml:space="preserve">ana   </w:t>
      </w:r>
      <w:r>
        <w:rPr>
          <w:rFonts w:ascii="Book Antiqua" w:hAnsi="Book Antiqua" w:cs="Book Antiqua"/>
          <w:color w:val="000009"/>
          <w:spacing w:val="34"/>
        </w:rPr>
        <w:t xml:space="preserve"> </w:t>
      </w:r>
      <w:r>
        <w:rPr>
          <w:rFonts w:ascii="Book Antiqua" w:hAnsi="Book Antiqua" w:cs="Book Antiqua"/>
          <w:color w:val="000009"/>
        </w:rPr>
        <w:t>amacı,</w:t>
      </w:r>
    </w:p>
    <w:p w14:paraId="1E2DC5B4" w14:textId="77777777" w:rsidR="00AD56CC" w:rsidRDefault="00AD56CC" w:rsidP="00AD56CC">
      <w:pPr>
        <w:pStyle w:val="GvdeMetni"/>
        <w:kinsoku w:val="0"/>
        <w:overflowPunct w:val="0"/>
        <w:ind w:left="116"/>
        <w:rPr>
          <w:rFonts w:ascii="Book Antiqua" w:hAnsi="Book Antiqua" w:cs="Book Antiqua"/>
          <w:color w:val="000000"/>
        </w:rPr>
      </w:pPr>
      <w:r>
        <w:rPr>
          <w:rFonts w:ascii="Book Antiqua" w:hAnsi="Book Antiqua" w:cs="Book Antiqua"/>
          <w:color w:val="000009"/>
          <w:spacing w:val="-1"/>
        </w:rPr>
        <w:t>……………………………………………………………………………………………</w:t>
      </w:r>
      <w:proofErr w:type="spellStart"/>
      <w:r>
        <w:rPr>
          <w:rFonts w:ascii="Book Antiqua" w:hAnsi="Book Antiqua" w:cs="Book Antiqua"/>
          <w:color w:val="000009"/>
          <w:spacing w:val="-1"/>
        </w:rPr>
        <w:t>dır</w:t>
      </w:r>
      <w:proofErr w:type="spellEnd"/>
      <w:r>
        <w:rPr>
          <w:rFonts w:ascii="Book Antiqua" w:hAnsi="Book Antiqua" w:cs="Book Antiqua"/>
          <w:color w:val="000009"/>
          <w:spacing w:val="-1"/>
        </w:rPr>
        <w:t>.</w:t>
      </w:r>
      <w:r>
        <w:rPr>
          <w:rFonts w:ascii="Book Antiqua" w:hAnsi="Book Antiqua" w:cs="Book Antiqua"/>
          <w:color w:val="000009"/>
          <w:spacing w:val="74"/>
        </w:rPr>
        <w:t xml:space="preserve"> </w:t>
      </w:r>
      <w:r>
        <w:rPr>
          <w:rFonts w:ascii="Book Antiqua" w:hAnsi="Book Antiqua" w:cs="Book Antiqua"/>
          <w:color w:val="000009"/>
          <w:spacing w:val="-1"/>
        </w:rPr>
        <w:t>Diğer</w:t>
      </w:r>
      <w:r>
        <w:rPr>
          <w:rFonts w:ascii="Book Antiqua" w:hAnsi="Book Antiqua" w:cs="Book Antiqua"/>
          <w:color w:val="000009"/>
          <w:spacing w:val="1"/>
        </w:rPr>
        <w:t xml:space="preserve"> </w:t>
      </w:r>
      <w:r>
        <w:rPr>
          <w:rFonts w:ascii="Book Antiqua" w:hAnsi="Book Antiqua" w:cs="Book Antiqua"/>
          <w:color w:val="000009"/>
          <w:spacing w:val="-1"/>
        </w:rPr>
        <w:t>amaçları</w:t>
      </w:r>
      <w:r>
        <w:rPr>
          <w:rFonts w:ascii="Book Antiqua" w:hAnsi="Book Antiqua" w:cs="Book Antiqua"/>
          <w:color w:val="000009"/>
        </w:rPr>
        <w:t xml:space="preserve"> ise, </w:t>
      </w:r>
      <w:r>
        <w:rPr>
          <w:rFonts w:ascii="Book Antiqua" w:hAnsi="Book Antiqua" w:cs="Book Antiqua"/>
          <w:color w:val="000009"/>
          <w:spacing w:val="-1"/>
        </w:rPr>
        <w:t>……………………………………………………………………</w:t>
      </w:r>
      <w:proofErr w:type="spellStart"/>
      <w:r>
        <w:rPr>
          <w:rFonts w:ascii="Book Antiqua" w:hAnsi="Book Antiqua" w:cs="Book Antiqua"/>
          <w:color w:val="000009"/>
          <w:spacing w:val="-1"/>
        </w:rPr>
        <w:t>dir</w:t>
      </w:r>
      <w:proofErr w:type="spellEnd"/>
      <w:r>
        <w:rPr>
          <w:rFonts w:ascii="Book Antiqua" w:hAnsi="Book Antiqua" w:cs="Book Antiqua"/>
          <w:color w:val="000009"/>
          <w:spacing w:val="-1"/>
        </w:rPr>
        <w:t>.</w:t>
      </w:r>
    </w:p>
    <w:p w14:paraId="5D064C7A" w14:textId="77777777" w:rsidR="00AD56CC" w:rsidRDefault="00AD56CC" w:rsidP="00AD56CC">
      <w:pPr>
        <w:pStyle w:val="GvdeMetni"/>
        <w:kinsoku w:val="0"/>
        <w:overflowPunct w:val="0"/>
        <w:ind w:left="476" w:firstLine="359"/>
        <w:rPr>
          <w:rFonts w:ascii="Book Antiqua" w:hAnsi="Book Antiqua" w:cs="Book Antiqua"/>
          <w:color w:val="000000"/>
        </w:rPr>
      </w:pPr>
      <w:r>
        <w:rPr>
          <w:rFonts w:ascii="Book Antiqua" w:hAnsi="Book Antiqua" w:cs="Book Antiqua"/>
          <w:color w:val="000009"/>
          <w:spacing w:val="-1"/>
        </w:rPr>
        <w:t>…….</w:t>
      </w:r>
      <w:r>
        <w:rPr>
          <w:rFonts w:ascii="Book Antiqua" w:hAnsi="Book Antiqua" w:cs="Book Antiqua"/>
          <w:color w:val="000009"/>
        </w:rPr>
        <w:t xml:space="preserve"> Topluluğu, </w:t>
      </w:r>
      <w:r>
        <w:rPr>
          <w:rFonts w:ascii="Book Antiqua" w:hAnsi="Book Antiqua" w:cs="Book Antiqua"/>
          <w:color w:val="000009"/>
          <w:spacing w:val="-1"/>
        </w:rPr>
        <w:t>bu</w:t>
      </w:r>
      <w:r>
        <w:rPr>
          <w:rFonts w:ascii="Book Antiqua" w:hAnsi="Book Antiqua" w:cs="Book Antiqua"/>
          <w:color w:val="000009"/>
        </w:rPr>
        <w:t xml:space="preserve"> </w:t>
      </w:r>
      <w:r>
        <w:rPr>
          <w:rFonts w:ascii="Book Antiqua" w:hAnsi="Book Antiqua" w:cs="Book Antiqua"/>
          <w:color w:val="000009"/>
          <w:spacing w:val="-1"/>
        </w:rPr>
        <w:t>amaçlar</w:t>
      </w:r>
      <w:r>
        <w:rPr>
          <w:rFonts w:ascii="Book Antiqua" w:hAnsi="Book Antiqua" w:cs="Book Antiqua"/>
          <w:color w:val="000009"/>
        </w:rPr>
        <w:t xml:space="preserve"> </w:t>
      </w:r>
      <w:r>
        <w:rPr>
          <w:rFonts w:ascii="Book Antiqua" w:hAnsi="Book Antiqua" w:cs="Book Antiqua"/>
          <w:color w:val="000009"/>
          <w:spacing w:val="-1"/>
        </w:rPr>
        <w:t xml:space="preserve">için </w:t>
      </w:r>
      <w:r>
        <w:rPr>
          <w:rFonts w:ascii="Book Antiqua" w:hAnsi="Book Antiqua" w:cs="Book Antiqua"/>
          <w:color w:val="000009"/>
        </w:rPr>
        <w:t xml:space="preserve">şu </w:t>
      </w:r>
      <w:r>
        <w:rPr>
          <w:rFonts w:ascii="Book Antiqua" w:hAnsi="Book Antiqua" w:cs="Book Antiqua"/>
          <w:color w:val="000009"/>
          <w:spacing w:val="-1"/>
        </w:rPr>
        <w:t>çalışmalarda</w:t>
      </w:r>
      <w:r>
        <w:rPr>
          <w:rFonts w:ascii="Book Antiqua" w:hAnsi="Book Antiqua" w:cs="Book Antiqua"/>
          <w:color w:val="000009"/>
        </w:rPr>
        <w:t xml:space="preserve"> </w:t>
      </w:r>
      <w:r>
        <w:rPr>
          <w:rFonts w:ascii="Book Antiqua" w:hAnsi="Book Antiqua" w:cs="Book Antiqua"/>
          <w:color w:val="000009"/>
          <w:spacing w:val="-1"/>
        </w:rPr>
        <w:t>bulunacaktır:</w:t>
      </w:r>
    </w:p>
    <w:p w14:paraId="55B0C61A" w14:textId="77777777" w:rsidR="00AD56CC" w:rsidRDefault="00AD56CC" w:rsidP="00AD56CC">
      <w:pPr>
        <w:pStyle w:val="GvdeMetni"/>
        <w:kinsoku w:val="0"/>
        <w:overflowPunct w:val="0"/>
        <w:ind w:left="0"/>
        <w:rPr>
          <w:rFonts w:ascii="Book Antiqua" w:hAnsi="Book Antiqua" w:cs="Book Antiqua"/>
          <w:sz w:val="28"/>
          <w:szCs w:val="28"/>
        </w:rPr>
      </w:pPr>
    </w:p>
    <w:p w14:paraId="79ACAEDB" w14:textId="77777777" w:rsidR="00AD56CC" w:rsidRDefault="00AD56CC" w:rsidP="00AD56CC">
      <w:pPr>
        <w:pStyle w:val="GvdeMetni"/>
        <w:kinsoku w:val="0"/>
        <w:overflowPunct w:val="0"/>
        <w:ind w:left="476" w:right="6490"/>
        <w:jc w:val="both"/>
        <w:rPr>
          <w:rFonts w:ascii="Book Antiqua" w:hAnsi="Book Antiqua" w:cs="Book Antiqua"/>
          <w:color w:val="000000"/>
        </w:rPr>
      </w:pPr>
      <w:r>
        <w:rPr>
          <w:rFonts w:ascii="Book Antiqua" w:hAnsi="Book Antiqua" w:cs="Book Antiqua"/>
          <w:color w:val="000009"/>
        </w:rPr>
        <w:t>a.</w:t>
      </w:r>
      <w:r>
        <w:rPr>
          <w:rFonts w:ascii="Book Antiqua" w:hAnsi="Book Antiqua" w:cs="Book Antiqua"/>
          <w:color w:val="000009"/>
          <w:spacing w:val="59"/>
        </w:rPr>
        <w:t xml:space="preserve"> </w:t>
      </w:r>
      <w:r>
        <w:rPr>
          <w:rFonts w:ascii="Book Antiqua" w:hAnsi="Book Antiqua" w:cs="Book Antiqua"/>
          <w:color w:val="000009"/>
        </w:rPr>
        <w:t xml:space="preserve">…………………… </w:t>
      </w:r>
      <w:r>
        <w:rPr>
          <w:rFonts w:ascii="Book Antiqua" w:hAnsi="Book Antiqua" w:cs="Book Antiqua"/>
          <w:color w:val="000009"/>
          <w:spacing w:val="-1"/>
        </w:rPr>
        <w:t>b.</w:t>
      </w:r>
      <w:r>
        <w:rPr>
          <w:rFonts w:ascii="Book Antiqua" w:hAnsi="Book Antiqua" w:cs="Book Antiqua"/>
          <w:color w:val="000009"/>
          <w:spacing w:val="47"/>
        </w:rPr>
        <w:t xml:space="preserve"> </w:t>
      </w:r>
      <w:r>
        <w:rPr>
          <w:rFonts w:ascii="Book Antiqua" w:hAnsi="Book Antiqua" w:cs="Book Antiqua"/>
          <w:color w:val="000009"/>
          <w:spacing w:val="-1"/>
        </w:rPr>
        <w:t>…………………….</w:t>
      </w:r>
      <w:r>
        <w:rPr>
          <w:rFonts w:ascii="Book Antiqua" w:hAnsi="Book Antiqua" w:cs="Book Antiqua"/>
          <w:color w:val="000009"/>
          <w:spacing w:val="27"/>
        </w:rPr>
        <w:t xml:space="preserve"> </w:t>
      </w:r>
      <w:r>
        <w:rPr>
          <w:rFonts w:ascii="Book Antiqua" w:hAnsi="Book Antiqua" w:cs="Book Antiqua"/>
          <w:color w:val="000009"/>
          <w:spacing w:val="-1"/>
        </w:rPr>
        <w:t>c.</w:t>
      </w:r>
      <w:r>
        <w:rPr>
          <w:rFonts w:ascii="Book Antiqua" w:hAnsi="Book Antiqua" w:cs="Book Antiqua"/>
          <w:color w:val="000009"/>
        </w:rPr>
        <w:t xml:space="preserve">  </w:t>
      </w:r>
      <w:r>
        <w:rPr>
          <w:rFonts w:ascii="Book Antiqua" w:hAnsi="Book Antiqua" w:cs="Book Antiqua"/>
          <w:color w:val="000009"/>
          <w:spacing w:val="12"/>
        </w:rPr>
        <w:t xml:space="preserve"> </w:t>
      </w:r>
      <w:r>
        <w:rPr>
          <w:rFonts w:ascii="Book Antiqua" w:hAnsi="Book Antiqua" w:cs="Book Antiqua"/>
          <w:color w:val="000009"/>
          <w:spacing w:val="-1"/>
        </w:rPr>
        <w:t>…………………….</w:t>
      </w:r>
    </w:p>
    <w:p w14:paraId="70BCF879" w14:textId="77777777" w:rsidR="00AD56CC" w:rsidRDefault="00AD56CC" w:rsidP="00AD56CC">
      <w:pPr>
        <w:pStyle w:val="GvdeMetni"/>
        <w:kinsoku w:val="0"/>
        <w:overflowPunct w:val="0"/>
        <w:ind w:left="116" w:right="118"/>
        <w:jc w:val="both"/>
        <w:rPr>
          <w:rFonts w:ascii="Book Antiqua" w:hAnsi="Book Antiqua" w:cs="Book Antiqua"/>
          <w:color w:val="000000"/>
        </w:rPr>
      </w:pPr>
      <w:r>
        <w:rPr>
          <w:rFonts w:ascii="Book Antiqua" w:hAnsi="Book Antiqua" w:cs="Book Antiqua"/>
          <w:color w:val="000009"/>
          <w:spacing w:val="-1"/>
        </w:rPr>
        <w:t>………….</w:t>
      </w:r>
      <w:r>
        <w:rPr>
          <w:rFonts w:ascii="Book Antiqua" w:hAnsi="Book Antiqua" w:cs="Book Antiqua"/>
          <w:color w:val="000009"/>
          <w:spacing w:val="16"/>
        </w:rPr>
        <w:t xml:space="preserve"> </w:t>
      </w:r>
      <w:r>
        <w:rPr>
          <w:rFonts w:ascii="Book Antiqua" w:hAnsi="Book Antiqua" w:cs="Book Antiqua"/>
          <w:color w:val="000009"/>
        </w:rPr>
        <w:t>Topluluğu,</w:t>
      </w:r>
      <w:r>
        <w:rPr>
          <w:rFonts w:ascii="Book Antiqua" w:hAnsi="Book Antiqua" w:cs="Book Antiqua"/>
          <w:color w:val="000009"/>
          <w:spacing w:val="18"/>
        </w:rPr>
        <w:t xml:space="preserve"> </w:t>
      </w:r>
      <w:r>
        <w:rPr>
          <w:rFonts w:ascii="Book Antiqua" w:hAnsi="Book Antiqua" w:cs="Book Antiqua"/>
          <w:color w:val="000009"/>
        </w:rPr>
        <w:t>yukarıda</w:t>
      </w:r>
      <w:r>
        <w:rPr>
          <w:rFonts w:ascii="Book Antiqua" w:hAnsi="Book Antiqua" w:cs="Book Antiqua"/>
          <w:color w:val="000009"/>
          <w:spacing w:val="14"/>
        </w:rPr>
        <w:t xml:space="preserve"> </w:t>
      </w:r>
      <w:r>
        <w:rPr>
          <w:rFonts w:ascii="Book Antiqua" w:hAnsi="Book Antiqua" w:cs="Book Antiqua"/>
          <w:color w:val="000009"/>
          <w:spacing w:val="-1"/>
        </w:rPr>
        <w:t>belirtilen</w:t>
      </w:r>
      <w:r>
        <w:rPr>
          <w:rFonts w:ascii="Book Antiqua" w:hAnsi="Book Antiqua" w:cs="Book Antiqua"/>
          <w:color w:val="000009"/>
          <w:spacing w:val="15"/>
        </w:rPr>
        <w:t xml:space="preserve"> </w:t>
      </w:r>
      <w:r>
        <w:rPr>
          <w:rFonts w:ascii="Book Antiqua" w:hAnsi="Book Antiqua" w:cs="Book Antiqua"/>
          <w:color w:val="000009"/>
          <w:spacing w:val="-1"/>
        </w:rPr>
        <w:t>amaçlar</w:t>
      </w:r>
      <w:r>
        <w:rPr>
          <w:rFonts w:ascii="Book Antiqua" w:hAnsi="Book Antiqua" w:cs="Book Antiqua"/>
          <w:color w:val="000009"/>
          <w:spacing w:val="17"/>
        </w:rPr>
        <w:t xml:space="preserve"> </w:t>
      </w:r>
      <w:r>
        <w:rPr>
          <w:rFonts w:ascii="Book Antiqua" w:hAnsi="Book Antiqua" w:cs="Book Antiqua"/>
          <w:color w:val="000009"/>
          <w:spacing w:val="-1"/>
        </w:rPr>
        <w:t>doğrultusunda</w:t>
      </w:r>
      <w:r>
        <w:rPr>
          <w:rFonts w:ascii="Book Antiqua" w:hAnsi="Book Antiqua" w:cs="Book Antiqua"/>
          <w:color w:val="000009"/>
          <w:spacing w:val="16"/>
        </w:rPr>
        <w:t xml:space="preserve"> </w:t>
      </w:r>
      <w:r>
        <w:rPr>
          <w:rFonts w:ascii="Book Antiqua" w:hAnsi="Book Antiqua" w:cs="Book Antiqua"/>
          <w:color w:val="000009"/>
        </w:rPr>
        <w:t>çalışır.</w:t>
      </w:r>
      <w:r>
        <w:rPr>
          <w:rFonts w:ascii="Book Antiqua" w:hAnsi="Book Antiqua" w:cs="Book Antiqua"/>
          <w:color w:val="000009"/>
          <w:spacing w:val="16"/>
        </w:rPr>
        <w:t xml:space="preserve"> </w:t>
      </w:r>
      <w:r>
        <w:rPr>
          <w:rFonts w:ascii="Book Antiqua" w:hAnsi="Book Antiqua" w:cs="Book Antiqua"/>
          <w:color w:val="000009"/>
          <w:spacing w:val="-1"/>
        </w:rPr>
        <w:t>Çalışma</w:t>
      </w:r>
      <w:r>
        <w:rPr>
          <w:rFonts w:ascii="Book Antiqua" w:hAnsi="Book Antiqua" w:cs="Book Antiqua"/>
          <w:color w:val="000009"/>
          <w:spacing w:val="55"/>
        </w:rPr>
        <w:t xml:space="preserve"> </w:t>
      </w:r>
      <w:r>
        <w:rPr>
          <w:rFonts w:ascii="Book Antiqua" w:hAnsi="Book Antiqua" w:cs="Book Antiqua"/>
          <w:color w:val="000009"/>
          <w:spacing w:val="-1"/>
        </w:rPr>
        <w:t>toplantılarında</w:t>
      </w:r>
      <w:r>
        <w:rPr>
          <w:rFonts w:ascii="Book Antiqua" w:hAnsi="Book Antiqua" w:cs="Book Antiqua"/>
          <w:color w:val="000009"/>
          <w:spacing w:val="30"/>
        </w:rPr>
        <w:t xml:space="preserve"> </w:t>
      </w:r>
      <w:r>
        <w:rPr>
          <w:rFonts w:ascii="Book Antiqua" w:hAnsi="Book Antiqua" w:cs="Book Antiqua"/>
          <w:color w:val="000009"/>
          <w:spacing w:val="-1"/>
        </w:rPr>
        <w:t>kesinlikle</w:t>
      </w:r>
      <w:r>
        <w:rPr>
          <w:rFonts w:ascii="Book Antiqua" w:hAnsi="Book Antiqua" w:cs="Book Antiqua"/>
          <w:color w:val="000009"/>
          <w:spacing w:val="31"/>
        </w:rPr>
        <w:t xml:space="preserve"> </w:t>
      </w:r>
      <w:r>
        <w:rPr>
          <w:rFonts w:ascii="Book Antiqua" w:hAnsi="Book Antiqua" w:cs="Book Antiqua"/>
          <w:color w:val="000009"/>
          <w:spacing w:val="-1"/>
        </w:rPr>
        <w:t>amaç</w:t>
      </w:r>
      <w:r>
        <w:rPr>
          <w:rFonts w:ascii="Book Antiqua" w:hAnsi="Book Antiqua" w:cs="Book Antiqua"/>
          <w:color w:val="000009"/>
          <w:spacing w:val="30"/>
        </w:rPr>
        <w:t xml:space="preserve"> </w:t>
      </w:r>
      <w:r>
        <w:rPr>
          <w:rFonts w:ascii="Book Antiqua" w:hAnsi="Book Antiqua" w:cs="Book Antiqua"/>
          <w:color w:val="000009"/>
        </w:rPr>
        <w:t>dışı</w:t>
      </w:r>
      <w:r>
        <w:rPr>
          <w:rFonts w:ascii="Book Antiqua" w:hAnsi="Book Antiqua" w:cs="Book Antiqua"/>
          <w:color w:val="000009"/>
          <w:spacing w:val="31"/>
        </w:rPr>
        <w:t xml:space="preserve"> </w:t>
      </w:r>
      <w:r>
        <w:rPr>
          <w:rFonts w:ascii="Book Antiqua" w:hAnsi="Book Antiqua" w:cs="Book Antiqua"/>
          <w:color w:val="000009"/>
        </w:rPr>
        <w:t>ve</w:t>
      </w:r>
      <w:r>
        <w:rPr>
          <w:rFonts w:ascii="Book Antiqua" w:hAnsi="Book Antiqua" w:cs="Book Antiqua"/>
          <w:color w:val="000009"/>
          <w:spacing w:val="31"/>
        </w:rPr>
        <w:t xml:space="preserve"> </w:t>
      </w:r>
      <w:r>
        <w:rPr>
          <w:rFonts w:ascii="Book Antiqua" w:hAnsi="Book Antiqua" w:cs="Book Antiqua"/>
          <w:color w:val="000009"/>
        </w:rPr>
        <w:t>kişisel</w:t>
      </w:r>
      <w:r>
        <w:rPr>
          <w:rFonts w:ascii="Book Antiqua" w:hAnsi="Book Antiqua" w:cs="Book Antiqua"/>
          <w:color w:val="000009"/>
          <w:spacing w:val="30"/>
        </w:rPr>
        <w:t xml:space="preserve"> </w:t>
      </w:r>
      <w:r>
        <w:rPr>
          <w:rFonts w:ascii="Book Antiqua" w:hAnsi="Book Antiqua" w:cs="Book Antiqua"/>
          <w:color w:val="000009"/>
        </w:rPr>
        <w:t>çıkarlar</w:t>
      </w:r>
      <w:r>
        <w:rPr>
          <w:rFonts w:ascii="Book Antiqua" w:hAnsi="Book Antiqua" w:cs="Book Antiqua"/>
          <w:color w:val="000009"/>
          <w:spacing w:val="31"/>
        </w:rPr>
        <w:t xml:space="preserve"> </w:t>
      </w:r>
      <w:r>
        <w:rPr>
          <w:rFonts w:ascii="Book Antiqua" w:hAnsi="Book Antiqua" w:cs="Book Antiqua"/>
          <w:color w:val="000009"/>
          <w:spacing w:val="-1"/>
        </w:rPr>
        <w:t>içeren</w:t>
      </w:r>
      <w:r>
        <w:rPr>
          <w:rFonts w:ascii="Book Antiqua" w:hAnsi="Book Antiqua" w:cs="Book Antiqua"/>
          <w:color w:val="000009"/>
          <w:spacing w:val="30"/>
        </w:rPr>
        <w:t xml:space="preserve"> </w:t>
      </w:r>
      <w:r>
        <w:rPr>
          <w:rFonts w:ascii="Book Antiqua" w:hAnsi="Book Antiqua" w:cs="Book Antiqua"/>
          <w:color w:val="000009"/>
          <w:spacing w:val="-1"/>
        </w:rPr>
        <w:t>konular</w:t>
      </w:r>
      <w:r>
        <w:rPr>
          <w:rFonts w:ascii="Book Antiqua" w:hAnsi="Book Antiqua" w:cs="Book Antiqua"/>
          <w:color w:val="000009"/>
          <w:spacing w:val="31"/>
        </w:rPr>
        <w:t xml:space="preserve"> </w:t>
      </w:r>
      <w:r>
        <w:rPr>
          <w:rFonts w:ascii="Book Antiqua" w:hAnsi="Book Antiqua" w:cs="Book Antiqua"/>
          <w:color w:val="000009"/>
          <w:spacing w:val="-1"/>
        </w:rPr>
        <w:t>konuşulamaz,</w:t>
      </w:r>
      <w:r>
        <w:rPr>
          <w:rFonts w:ascii="Book Antiqua" w:hAnsi="Book Antiqua" w:cs="Book Antiqua"/>
          <w:color w:val="000009"/>
          <w:spacing w:val="79"/>
        </w:rPr>
        <w:t xml:space="preserve"> </w:t>
      </w:r>
      <w:r>
        <w:rPr>
          <w:rFonts w:ascii="Book Antiqua" w:hAnsi="Book Antiqua" w:cs="Book Antiqua"/>
          <w:color w:val="000009"/>
          <w:spacing w:val="-1"/>
        </w:rPr>
        <w:t>tartışılamaz.</w:t>
      </w:r>
    </w:p>
    <w:p w14:paraId="1C952FF9" w14:textId="77777777" w:rsidR="00AD56CC" w:rsidRDefault="00AD56CC" w:rsidP="00AD56CC">
      <w:pPr>
        <w:pStyle w:val="GvdeMetni"/>
        <w:kinsoku w:val="0"/>
        <w:overflowPunct w:val="0"/>
        <w:ind w:left="116" w:right="119"/>
        <w:jc w:val="both"/>
        <w:rPr>
          <w:rFonts w:ascii="Book Antiqua" w:hAnsi="Book Antiqua" w:cs="Book Antiqua"/>
          <w:color w:val="000009"/>
          <w:spacing w:val="-1"/>
        </w:rPr>
      </w:pPr>
      <w:r>
        <w:rPr>
          <w:rFonts w:ascii="Book Antiqua" w:hAnsi="Book Antiqua" w:cs="Book Antiqua"/>
          <w:color w:val="000009"/>
        </w:rPr>
        <w:t>…………</w:t>
      </w:r>
      <w:r>
        <w:rPr>
          <w:rFonts w:ascii="Book Antiqua" w:hAnsi="Book Antiqua" w:cs="Book Antiqua"/>
          <w:color w:val="000009"/>
          <w:spacing w:val="23"/>
        </w:rPr>
        <w:t xml:space="preserve"> </w:t>
      </w:r>
      <w:r>
        <w:rPr>
          <w:rFonts w:ascii="Book Antiqua" w:hAnsi="Book Antiqua" w:cs="Book Antiqua"/>
          <w:color w:val="000009"/>
          <w:spacing w:val="-1"/>
        </w:rPr>
        <w:t>Topluluğu,</w:t>
      </w:r>
      <w:r>
        <w:rPr>
          <w:rFonts w:ascii="Book Antiqua" w:hAnsi="Book Antiqua" w:cs="Book Antiqua"/>
          <w:color w:val="000009"/>
          <w:spacing w:val="25"/>
        </w:rPr>
        <w:t xml:space="preserve"> </w:t>
      </w:r>
      <w:r>
        <w:rPr>
          <w:rFonts w:ascii="Book Antiqua" w:hAnsi="Book Antiqua" w:cs="Book Antiqua"/>
          <w:color w:val="000009"/>
          <w:spacing w:val="1"/>
        </w:rPr>
        <w:t>tüm</w:t>
      </w:r>
      <w:r>
        <w:rPr>
          <w:rFonts w:ascii="Book Antiqua" w:hAnsi="Book Antiqua" w:cs="Book Antiqua"/>
          <w:color w:val="000009"/>
          <w:spacing w:val="24"/>
        </w:rPr>
        <w:t xml:space="preserve"> </w:t>
      </w:r>
      <w:r>
        <w:rPr>
          <w:rFonts w:ascii="Book Antiqua" w:hAnsi="Book Antiqua" w:cs="Book Antiqua"/>
          <w:color w:val="000009"/>
          <w:spacing w:val="-1"/>
        </w:rPr>
        <w:t>faaliyetlerini</w:t>
      </w:r>
      <w:r>
        <w:rPr>
          <w:rFonts w:ascii="Book Antiqua" w:hAnsi="Book Antiqua" w:cs="Book Antiqua"/>
          <w:color w:val="000009"/>
          <w:spacing w:val="25"/>
        </w:rPr>
        <w:t xml:space="preserve"> </w:t>
      </w:r>
      <w:r>
        <w:rPr>
          <w:rFonts w:ascii="Book Antiqua" w:hAnsi="Book Antiqua" w:cs="Book Antiqua"/>
          <w:color w:val="000009"/>
          <w:spacing w:val="-1"/>
        </w:rPr>
        <w:t>Necmettin</w:t>
      </w:r>
      <w:r>
        <w:rPr>
          <w:rFonts w:ascii="Book Antiqua" w:hAnsi="Book Antiqua" w:cs="Book Antiqua"/>
          <w:color w:val="000009"/>
          <w:spacing w:val="25"/>
        </w:rPr>
        <w:t xml:space="preserve"> </w:t>
      </w:r>
      <w:r>
        <w:rPr>
          <w:rFonts w:ascii="Book Antiqua" w:hAnsi="Book Antiqua" w:cs="Book Antiqua"/>
          <w:color w:val="000009"/>
          <w:spacing w:val="-1"/>
        </w:rPr>
        <w:t>Erbakan</w:t>
      </w:r>
      <w:r>
        <w:rPr>
          <w:rFonts w:ascii="Book Antiqua" w:hAnsi="Book Antiqua" w:cs="Book Antiqua"/>
          <w:color w:val="000009"/>
          <w:spacing w:val="23"/>
        </w:rPr>
        <w:t xml:space="preserve"> </w:t>
      </w:r>
      <w:r>
        <w:rPr>
          <w:rFonts w:ascii="Book Antiqua" w:hAnsi="Book Antiqua" w:cs="Book Antiqua"/>
          <w:color w:val="000009"/>
          <w:spacing w:val="-1"/>
        </w:rPr>
        <w:t>Üniversitesi</w:t>
      </w:r>
      <w:r>
        <w:rPr>
          <w:rFonts w:ascii="Book Antiqua" w:hAnsi="Book Antiqua" w:cs="Book Antiqua"/>
          <w:color w:val="000009"/>
          <w:spacing w:val="25"/>
        </w:rPr>
        <w:t xml:space="preserve"> </w:t>
      </w:r>
      <w:r>
        <w:rPr>
          <w:rFonts w:ascii="Book Antiqua" w:hAnsi="Book Antiqua" w:cs="Book Antiqua"/>
          <w:color w:val="000009"/>
          <w:spacing w:val="-1"/>
        </w:rPr>
        <w:t xml:space="preserve">Rektörlüğü Öğrenci Toplulukları Koordinasyon Kurulu izni </w:t>
      </w:r>
      <w:r>
        <w:rPr>
          <w:rFonts w:ascii="Book Antiqua" w:hAnsi="Book Antiqua" w:cs="Book Antiqua"/>
          <w:color w:val="000009"/>
        </w:rPr>
        <w:t xml:space="preserve">ile </w:t>
      </w:r>
      <w:r>
        <w:rPr>
          <w:rFonts w:ascii="Book Antiqua" w:hAnsi="Book Antiqua" w:cs="Book Antiqua"/>
          <w:color w:val="000009"/>
          <w:spacing w:val="-1"/>
        </w:rPr>
        <w:t>gerçekleştirir.</w:t>
      </w:r>
    </w:p>
    <w:p w14:paraId="225E1A3B" w14:textId="77777777" w:rsidR="00AD56CC" w:rsidRDefault="00AD56CC" w:rsidP="00AD56CC">
      <w:pPr>
        <w:pStyle w:val="GvdeMetni"/>
        <w:kinsoku w:val="0"/>
        <w:overflowPunct w:val="0"/>
        <w:ind w:left="116" w:right="119"/>
        <w:jc w:val="both"/>
        <w:rPr>
          <w:rFonts w:ascii="Book Antiqua" w:hAnsi="Book Antiqua" w:cs="Book Antiqua"/>
          <w:color w:val="000009"/>
          <w:spacing w:val="-1"/>
        </w:rPr>
      </w:pPr>
    </w:p>
    <w:p w14:paraId="0F211ACF" w14:textId="77777777" w:rsidR="00AD56CC" w:rsidRDefault="00AD56CC" w:rsidP="00AD56CC">
      <w:pPr>
        <w:pStyle w:val="GvdeMetni"/>
        <w:kinsoku w:val="0"/>
        <w:overflowPunct w:val="0"/>
        <w:ind w:left="0" w:right="119"/>
        <w:jc w:val="both"/>
        <w:rPr>
          <w:rFonts w:ascii="Book Antiqua" w:hAnsi="Book Antiqua" w:cs="Book Antiqua"/>
          <w:color w:val="000009"/>
          <w:spacing w:val="-1"/>
        </w:rPr>
      </w:pPr>
      <w:r>
        <w:rPr>
          <w:rFonts w:ascii="Book Antiqua" w:hAnsi="Book Antiqua" w:cs="Book Antiqua"/>
          <w:color w:val="000009"/>
          <w:spacing w:val="-1"/>
        </w:rPr>
        <w:t xml:space="preserve">Topluluk İlkeleri: </w:t>
      </w:r>
    </w:p>
    <w:p w14:paraId="040E34B8" w14:textId="77777777" w:rsidR="00AD56CC" w:rsidRDefault="00AD56CC" w:rsidP="00AD56CC">
      <w:pPr>
        <w:pStyle w:val="GvdeMetni"/>
        <w:kinsoku w:val="0"/>
        <w:overflowPunct w:val="0"/>
        <w:ind w:left="0" w:right="119"/>
        <w:jc w:val="both"/>
        <w:rPr>
          <w:rFonts w:ascii="Book Antiqua" w:hAnsi="Book Antiqua" w:cs="Book Antiqua"/>
          <w:color w:val="000009"/>
          <w:spacing w:val="-1"/>
        </w:rPr>
      </w:pPr>
    </w:p>
    <w:p w14:paraId="30092F31" w14:textId="77777777" w:rsidR="00AD56CC" w:rsidRDefault="00AD56CC" w:rsidP="00AD56CC">
      <w:pPr>
        <w:pStyle w:val="GvdeMetni"/>
        <w:kinsoku w:val="0"/>
        <w:overflowPunct w:val="0"/>
        <w:ind w:left="0" w:right="119"/>
        <w:jc w:val="both"/>
        <w:rPr>
          <w:rFonts w:ascii="Book Antiqua" w:hAnsi="Book Antiqua" w:cs="Book Antiqua"/>
          <w:color w:val="000009"/>
          <w:spacing w:val="-1"/>
        </w:rPr>
      </w:pPr>
      <w:r>
        <w:rPr>
          <w:rFonts w:ascii="Book Antiqua" w:hAnsi="Book Antiqua" w:cs="Book Antiqua"/>
          <w:b/>
          <w:color w:val="000009"/>
          <w:spacing w:val="-1"/>
        </w:rPr>
        <w:t xml:space="preserve">Madde </w:t>
      </w:r>
      <w:proofErr w:type="gramStart"/>
      <w:r>
        <w:rPr>
          <w:rFonts w:ascii="Book Antiqua" w:hAnsi="Book Antiqua" w:cs="Book Antiqua"/>
          <w:b/>
          <w:color w:val="000009"/>
          <w:spacing w:val="-1"/>
        </w:rPr>
        <w:t>3 -</w:t>
      </w:r>
      <w:proofErr w:type="gramEnd"/>
    </w:p>
    <w:p w14:paraId="6B64350D" w14:textId="77777777" w:rsidR="00AD56CC" w:rsidRDefault="00AD56CC" w:rsidP="00AD56CC">
      <w:pPr>
        <w:pStyle w:val="ListeParagraf"/>
        <w:widowControl/>
        <w:numPr>
          <w:ilvl w:val="0"/>
          <w:numId w:val="20"/>
        </w:numPr>
        <w:autoSpaceDE/>
        <w:adjustRightInd/>
        <w:spacing w:after="160" w:line="254" w:lineRule="auto"/>
        <w:contextualSpacing/>
        <w:jc w:val="both"/>
      </w:pPr>
      <w:r>
        <w:t>Bilimsel, mesleki, kültürel, sosyal, sanatsal ve sportif alanlarda faaliyette bulunulması, Anayasamızda ifadesini bulan; devletin ve milletin bölünmez bütünlüğüne, hukuk devleti ilkesine, temel hak ve özgürlüklere, toplumun huzur ve güven ortamına, yürürlükte bulunan yasa ve mevzuatlara aykırı tutum, davranış ve faaliyetler içerisinde bulunulmaması,</w:t>
      </w:r>
    </w:p>
    <w:p w14:paraId="7E543425" w14:textId="77777777" w:rsidR="00AD56CC" w:rsidRDefault="00AD56CC" w:rsidP="00AD56CC">
      <w:pPr>
        <w:pStyle w:val="ListeParagraf"/>
        <w:widowControl/>
        <w:numPr>
          <w:ilvl w:val="0"/>
          <w:numId w:val="20"/>
        </w:numPr>
        <w:autoSpaceDE/>
        <w:adjustRightInd/>
        <w:spacing w:after="160" w:line="254" w:lineRule="auto"/>
        <w:contextualSpacing/>
        <w:jc w:val="both"/>
      </w:pPr>
      <w:r>
        <w:t>Etkinliklerde Üniversitemizin yönetmelik, yönerge, karar ve ilkeleri ile Üniversitemizin stratejik amaç, hedef ve temel değerleri ile uyumlu hareket edilmesi,</w:t>
      </w:r>
    </w:p>
    <w:p w14:paraId="7F617C87" w14:textId="77777777" w:rsidR="00AD56CC" w:rsidRDefault="00AD56CC" w:rsidP="00AD56CC">
      <w:pPr>
        <w:pStyle w:val="ListeParagraf"/>
        <w:widowControl/>
        <w:numPr>
          <w:ilvl w:val="0"/>
          <w:numId w:val="20"/>
        </w:numPr>
        <w:autoSpaceDE/>
        <w:adjustRightInd/>
        <w:spacing w:after="160" w:line="254" w:lineRule="auto"/>
        <w:contextualSpacing/>
        <w:jc w:val="both"/>
      </w:pPr>
      <w:r>
        <w:lastRenderedPageBreak/>
        <w:t>Üniversite içerisinde gerçekleşen eğitim faaliyetlerinin aksamasına sebebiyet veren etkinlikler düzenlenmemesi ve fiziki alanlara zarar verebilecek faaliyetlerde bulunulmaması,</w:t>
      </w:r>
    </w:p>
    <w:p w14:paraId="59F34871" w14:textId="77777777" w:rsidR="00AD56CC" w:rsidRDefault="00AD56CC" w:rsidP="00AD56CC">
      <w:pPr>
        <w:pStyle w:val="ListeParagraf"/>
        <w:widowControl/>
        <w:numPr>
          <w:ilvl w:val="0"/>
          <w:numId w:val="20"/>
        </w:numPr>
        <w:autoSpaceDE/>
        <w:adjustRightInd/>
        <w:spacing w:after="160" w:line="254" w:lineRule="auto"/>
        <w:contextualSpacing/>
        <w:jc w:val="both"/>
      </w:pPr>
      <w:r>
        <w:t>Alkol ve tütün ürünleri ile insan sağlığını tehdit eden zararlı maddeleri içeren etkinliklerde bulunulmaması,</w:t>
      </w:r>
    </w:p>
    <w:p w14:paraId="652F0B90" w14:textId="77777777" w:rsidR="00AD56CC" w:rsidRDefault="00AD56CC" w:rsidP="00AD56CC">
      <w:pPr>
        <w:pStyle w:val="ListeParagraf"/>
        <w:widowControl/>
        <w:numPr>
          <w:ilvl w:val="0"/>
          <w:numId w:val="20"/>
        </w:numPr>
        <w:autoSpaceDE/>
        <w:adjustRightInd/>
        <w:spacing w:after="160" w:line="254" w:lineRule="auto"/>
        <w:contextualSpacing/>
        <w:jc w:val="both"/>
      </w:pPr>
      <w:r>
        <w:t>Siyasi partiler ile organik bağ içinde olunmaması,</w:t>
      </w:r>
    </w:p>
    <w:p w14:paraId="58DB7E75" w14:textId="77777777" w:rsidR="00AD56CC" w:rsidRDefault="00AD56CC" w:rsidP="00AD56CC">
      <w:pPr>
        <w:pStyle w:val="ListeParagraf"/>
        <w:widowControl/>
        <w:numPr>
          <w:ilvl w:val="0"/>
          <w:numId w:val="20"/>
        </w:numPr>
        <w:autoSpaceDE/>
        <w:adjustRightInd/>
        <w:spacing w:after="160" w:line="254" w:lineRule="auto"/>
        <w:contextualSpacing/>
        <w:jc w:val="both"/>
      </w:pPr>
      <w:r>
        <w:t xml:space="preserve">Ticari faaliyetlerde bulunulmaması, topluluk üyelerine, </w:t>
      </w:r>
      <w:proofErr w:type="gramStart"/>
      <w:r>
        <w:t>hiç bir</w:t>
      </w:r>
      <w:proofErr w:type="gramEnd"/>
      <w:r>
        <w:t xml:space="preserve"> kurum ve kuruluşa veya kişiye maddi ve manevi çıkar sağlamak amacıyla etkinlikte bulunulmaması.</w:t>
      </w:r>
    </w:p>
    <w:p w14:paraId="778F44F6" w14:textId="77777777" w:rsidR="00AD56CC" w:rsidRDefault="00AD56CC" w:rsidP="00AD56CC">
      <w:pPr>
        <w:pStyle w:val="GvdeMetni"/>
        <w:kinsoku w:val="0"/>
        <w:overflowPunct w:val="0"/>
        <w:ind w:left="0" w:right="119"/>
        <w:jc w:val="both"/>
        <w:rPr>
          <w:rFonts w:ascii="Book Antiqua" w:hAnsi="Book Antiqua" w:cs="Book Antiqua"/>
          <w:color w:val="000000"/>
        </w:rPr>
      </w:pPr>
    </w:p>
    <w:p w14:paraId="4E55983D" w14:textId="77777777" w:rsidR="00AD56CC" w:rsidRDefault="00AD56CC" w:rsidP="00AD56CC">
      <w:pPr>
        <w:pStyle w:val="Balk4"/>
        <w:kinsoku w:val="0"/>
        <w:overflowPunct w:val="0"/>
        <w:jc w:val="both"/>
        <w:rPr>
          <w:color w:val="000009"/>
          <w:spacing w:val="-1"/>
        </w:rPr>
      </w:pPr>
      <w:r>
        <w:rPr>
          <w:color w:val="000009"/>
          <w:spacing w:val="-1"/>
        </w:rPr>
        <w:t>Topluluk Etik Kuralları:</w:t>
      </w:r>
    </w:p>
    <w:p w14:paraId="44BE3433" w14:textId="77777777" w:rsidR="00AD56CC" w:rsidRDefault="00AD56CC" w:rsidP="00AD56CC"/>
    <w:p w14:paraId="4FE572C6" w14:textId="77777777" w:rsidR="00AD56CC" w:rsidRDefault="00AD56CC" w:rsidP="00AD56CC">
      <w:r>
        <w:rPr>
          <w:b/>
        </w:rPr>
        <w:t xml:space="preserve">Madde 4- </w:t>
      </w:r>
    </w:p>
    <w:p w14:paraId="30710580" w14:textId="77777777" w:rsidR="00AD56CC" w:rsidRDefault="00AD56CC" w:rsidP="00AD56CC">
      <w:pPr>
        <w:pStyle w:val="ListeParagraf"/>
        <w:widowControl/>
        <w:numPr>
          <w:ilvl w:val="0"/>
          <w:numId w:val="21"/>
        </w:numPr>
        <w:autoSpaceDE/>
        <w:adjustRightInd/>
        <w:spacing w:after="160" w:line="254" w:lineRule="auto"/>
        <w:contextualSpacing/>
        <w:jc w:val="both"/>
      </w:pPr>
      <w:r>
        <w:t>Hukuka saygı göstermek,</w:t>
      </w:r>
    </w:p>
    <w:p w14:paraId="7AECC4BB" w14:textId="77777777" w:rsidR="00AD56CC" w:rsidRDefault="00AD56CC" w:rsidP="00AD56CC">
      <w:pPr>
        <w:pStyle w:val="ListeParagraf"/>
        <w:widowControl/>
        <w:numPr>
          <w:ilvl w:val="0"/>
          <w:numId w:val="21"/>
        </w:numPr>
        <w:autoSpaceDE/>
        <w:adjustRightInd/>
        <w:spacing w:after="160" w:line="254" w:lineRule="auto"/>
        <w:contextualSpacing/>
        <w:jc w:val="both"/>
      </w:pPr>
      <w:r>
        <w:t>Dürüstlük ve iyi niyet ışığında hareket etmek,</w:t>
      </w:r>
    </w:p>
    <w:p w14:paraId="684433D7" w14:textId="77777777" w:rsidR="00AD56CC" w:rsidRDefault="00AD56CC" w:rsidP="00AD56CC">
      <w:pPr>
        <w:pStyle w:val="ListeParagraf"/>
        <w:widowControl/>
        <w:numPr>
          <w:ilvl w:val="0"/>
          <w:numId w:val="21"/>
        </w:numPr>
        <w:autoSpaceDE/>
        <w:adjustRightInd/>
        <w:spacing w:after="160" w:line="254" w:lineRule="auto"/>
        <w:contextualSpacing/>
        <w:jc w:val="both"/>
      </w:pPr>
      <w:r>
        <w:t xml:space="preserve">Milli ve insani değerleri yüceltmek, </w:t>
      </w:r>
    </w:p>
    <w:p w14:paraId="1B85AD54" w14:textId="77777777" w:rsidR="00AD56CC" w:rsidRDefault="00AD56CC" w:rsidP="00AD56CC">
      <w:pPr>
        <w:pStyle w:val="ListeParagraf"/>
        <w:widowControl/>
        <w:numPr>
          <w:ilvl w:val="0"/>
          <w:numId w:val="21"/>
        </w:numPr>
        <w:autoSpaceDE/>
        <w:adjustRightInd/>
        <w:spacing w:after="160" w:line="254" w:lineRule="auto"/>
        <w:contextualSpacing/>
        <w:jc w:val="both"/>
      </w:pPr>
      <w:r>
        <w:t xml:space="preserve">Bireysel ödev ve sorumlulukların bilincini taşımak, </w:t>
      </w:r>
    </w:p>
    <w:p w14:paraId="72572A68" w14:textId="77777777" w:rsidR="00AD56CC" w:rsidRDefault="00AD56CC" w:rsidP="00AD56CC">
      <w:pPr>
        <w:pStyle w:val="ListeParagraf"/>
        <w:widowControl/>
        <w:numPr>
          <w:ilvl w:val="0"/>
          <w:numId w:val="21"/>
        </w:numPr>
        <w:autoSpaceDE/>
        <w:adjustRightInd/>
        <w:spacing w:after="160" w:line="254" w:lineRule="auto"/>
        <w:contextualSpacing/>
        <w:jc w:val="both"/>
      </w:pPr>
      <w:r>
        <w:t>Toplum yararı gözetmek, doğaya karşı duyarlı olmak,</w:t>
      </w:r>
    </w:p>
    <w:p w14:paraId="1502CF25" w14:textId="77777777" w:rsidR="00AD56CC" w:rsidRDefault="00AD56CC" w:rsidP="00AD56CC">
      <w:pPr>
        <w:pStyle w:val="ListeParagraf"/>
        <w:widowControl/>
        <w:numPr>
          <w:ilvl w:val="0"/>
          <w:numId w:val="21"/>
        </w:numPr>
        <w:autoSpaceDE/>
        <w:adjustRightInd/>
        <w:spacing w:after="160" w:line="254" w:lineRule="auto"/>
        <w:contextualSpacing/>
        <w:jc w:val="both"/>
      </w:pPr>
      <w:r>
        <w:t>Farklı fikir ve görüşlere saygılı olmak,</w:t>
      </w:r>
    </w:p>
    <w:p w14:paraId="27D17F8E" w14:textId="77777777" w:rsidR="00AD56CC" w:rsidRDefault="00AD56CC" w:rsidP="00AD56CC">
      <w:pPr>
        <w:pStyle w:val="ListeParagraf"/>
        <w:widowControl/>
        <w:numPr>
          <w:ilvl w:val="0"/>
          <w:numId w:val="21"/>
        </w:numPr>
        <w:autoSpaceDE/>
        <w:adjustRightInd/>
        <w:spacing w:after="160" w:line="254" w:lineRule="auto"/>
        <w:contextualSpacing/>
        <w:jc w:val="both"/>
      </w:pPr>
      <w:r>
        <w:t>Toplu halde hareket etme ve uzlaşı kültürünü benimsemek,</w:t>
      </w:r>
    </w:p>
    <w:p w14:paraId="2B173E82" w14:textId="77777777" w:rsidR="00AD56CC" w:rsidRDefault="00AD56CC" w:rsidP="00AD56CC">
      <w:pPr>
        <w:pStyle w:val="ListeParagraf"/>
        <w:widowControl/>
        <w:numPr>
          <w:ilvl w:val="0"/>
          <w:numId w:val="21"/>
        </w:numPr>
        <w:autoSpaceDE/>
        <w:adjustRightInd/>
        <w:spacing w:after="160" w:line="254" w:lineRule="auto"/>
        <w:contextualSpacing/>
        <w:jc w:val="both"/>
      </w:pPr>
      <w:r>
        <w:t>Fiziksel şiddet, nefret ve ayrımcılıktan uzak durmak,</w:t>
      </w:r>
    </w:p>
    <w:p w14:paraId="35C5C57D" w14:textId="77777777" w:rsidR="00AD56CC" w:rsidRDefault="00AD56CC" w:rsidP="00AD56CC"/>
    <w:p w14:paraId="7F361217" w14:textId="77777777" w:rsidR="00AD56CC" w:rsidRDefault="00AD56CC" w:rsidP="00AD56CC">
      <w:pPr>
        <w:pStyle w:val="Balk4"/>
        <w:kinsoku w:val="0"/>
        <w:overflowPunct w:val="0"/>
        <w:jc w:val="both"/>
        <w:rPr>
          <w:b w:val="0"/>
          <w:bCs w:val="0"/>
          <w:color w:val="000000"/>
        </w:rPr>
      </w:pPr>
      <w:r>
        <w:rPr>
          <w:color w:val="000009"/>
          <w:spacing w:val="-1"/>
        </w:rPr>
        <w:t>Topluluğa</w:t>
      </w:r>
      <w:r>
        <w:rPr>
          <w:color w:val="000009"/>
        </w:rPr>
        <w:t xml:space="preserve"> Üye </w:t>
      </w:r>
      <w:r>
        <w:rPr>
          <w:color w:val="000009"/>
          <w:spacing w:val="-1"/>
        </w:rPr>
        <w:t>Olma:</w:t>
      </w:r>
    </w:p>
    <w:p w14:paraId="5860F9B6" w14:textId="77777777" w:rsidR="00AD56CC" w:rsidRDefault="00AD56CC" w:rsidP="00AD56CC">
      <w:pPr>
        <w:pStyle w:val="GvdeMetni"/>
        <w:kinsoku w:val="0"/>
        <w:overflowPunct w:val="0"/>
        <w:ind w:left="0"/>
        <w:rPr>
          <w:rFonts w:ascii="Book Antiqua" w:hAnsi="Book Antiqua" w:cs="Book Antiqua"/>
          <w:b/>
          <w:bCs/>
          <w:sz w:val="28"/>
          <w:szCs w:val="28"/>
        </w:rPr>
      </w:pPr>
    </w:p>
    <w:p w14:paraId="1B58909D" w14:textId="77777777" w:rsidR="00AD56CC" w:rsidRDefault="00AD56CC" w:rsidP="00AD56CC">
      <w:pPr>
        <w:pStyle w:val="GvdeMetni"/>
        <w:kinsoku w:val="0"/>
        <w:overflowPunct w:val="0"/>
        <w:ind w:left="116" w:right="119"/>
        <w:jc w:val="both"/>
        <w:rPr>
          <w:rFonts w:ascii="Book Antiqua" w:hAnsi="Book Antiqua" w:cs="Book Antiqua"/>
          <w:color w:val="000000"/>
        </w:rPr>
      </w:pPr>
      <w:r>
        <w:rPr>
          <w:rFonts w:ascii="Book Antiqua" w:hAnsi="Book Antiqua" w:cs="Book Antiqua"/>
          <w:b/>
          <w:bCs/>
          <w:color w:val="000009"/>
        </w:rPr>
        <w:t>Madde</w:t>
      </w:r>
      <w:r>
        <w:rPr>
          <w:rFonts w:ascii="Book Antiqua" w:hAnsi="Book Antiqua" w:cs="Book Antiqua"/>
          <w:b/>
          <w:bCs/>
          <w:color w:val="000009"/>
          <w:spacing w:val="24"/>
        </w:rPr>
        <w:t xml:space="preserve"> </w:t>
      </w:r>
      <w:r>
        <w:rPr>
          <w:rFonts w:ascii="Book Antiqua" w:hAnsi="Book Antiqua" w:cs="Book Antiqua"/>
          <w:b/>
          <w:bCs/>
          <w:color w:val="000009"/>
        </w:rPr>
        <w:t>5</w:t>
      </w:r>
      <w:r>
        <w:rPr>
          <w:rFonts w:ascii="Book Antiqua" w:hAnsi="Book Antiqua" w:cs="Book Antiqua"/>
          <w:b/>
          <w:bCs/>
          <w:color w:val="000009"/>
          <w:spacing w:val="25"/>
        </w:rPr>
        <w:t xml:space="preserve"> </w:t>
      </w:r>
      <w:r>
        <w:rPr>
          <w:rFonts w:ascii="Book Antiqua" w:hAnsi="Book Antiqua" w:cs="Book Antiqua"/>
          <w:b/>
          <w:bCs/>
          <w:color w:val="000009"/>
        </w:rPr>
        <w:t>–</w:t>
      </w:r>
      <w:r>
        <w:rPr>
          <w:rFonts w:ascii="Book Antiqua" w:hAnsi="Book Antiqua" w:cs="Book Antiqua"/>
          <w:b/>
          <w:bCs/>
          <w:color w:val="000009"/>
          <w:spacing w:val="25"/>
        </w:rPr>
        <w:t xml:space="preserve"> </w:t>
      </w:r>
      <w:r>
        <w:rPr>
          <w:rFonts w:ascii="Book Antiqua" w:hAnsi="Book Antiqua" w:cs="Book Antiqua"/>
          <w:color w:val="000009"/>
          <w:spacing w:val="-1"/>
        </w:rPr>
        <w:t>Necmettin</w:t>
      </w:r>
      <w:r>
        <w:rPr>
          <w:rFonts w:ascii="Book Antiqua" w:hAnsi="Book Antiqua" w:cs="Book Antiqua"/>
          <w:color w:val="000009"/>
          <w:spacing w:val="25"/>
        </w:rPr>
        <w:t xml:space="preserve"> </w:t>
      </w:r>
      <w:r>
        <w:rPr>
          <w:rFonts w:ascii="Book Antiqua" w:hAnsi="Book Antiqua" w:cs="Book Antiqua"/>
          <w:color w:val="000009"/>
          <w:spacing w:val="-1"/>
        </w:rPr>
        <w:t>Erbakan</w:t>
      </w:r>
      <w:r>
        <w:rPr>
          <w:rFonts w:ascii="Book Antiqua" w:hAnsi="Book Antiqua" w:cs="Book Antiqua"/>
          <w:color w:val="000009"/>
          <w:spacing w:val="24"/>
        </w:rPr>
        <w:t xml:space="preserve"> </w:t>
      </w:r>
      <w:r>
        <w:rPr>
          <w:rFonts w:ascii="Book Antiqua" w:hAnsi="Book Antiqua" w:cs="Book Antiqua"/>
          <w:color w:val="000009"/>
          <w:spacing w:val="-1"/>
        </w:rPr>
        <w:t>Üniversitesi’ne</w:t>
      </w:r>
      <w:r>
        <w:rPr>
          <w:rFonts w:ascii="Book Antiqua" w:hAnsi="Book Antiqua" w:cs="Book Antiqua"/>
          <w:color w:val="000009"/>
          <w:spacing w:val="25"/>
        </w:rPr>
        <w:t xml:space="preserve"> </w:t>
      </w:r>
      <w:r>
        <w:rPr>
          <w:rFonts w:ascii="Book Antiqua" w:hAnsi="Book Antiqua" w:cs="Book Antiqua"/>
          <w:color w:val="000009"/>
          <w:spacing w:val="-1"/>
        </w:rPr>
        <w:t>kayıtlı</w:t>
      </w:r>
      <w:r>
        <w:rPr>
          <w:rFonts w:ascii="Book Antiqua" w:hAnsi="Book Antiqua" w:cs="Book Antiqua"/>
          <w:color w:val="000009"/>
          <w:spacing w:val="24"/>
        </w:rPr>
        <w:t xml:space="preserve"> </w:t>
      </w:r>
      <w:r>
        <w:rPr>
          <w:rFonts w:ascii="Book Antiqua" w:hAnsi="Book Antiqua" w:cs="Book Antiqua"/>
          <w:color w:val="000009"/>
        </w:rPr>
        <w:t>olan</w:t>
      </w:r>
      <w:r>
        <w:rPr>
          <w:rFonts w:ascii="Book Antiqua" w:hAnsi="Book Antiqua" w:cs="Book Antiqua"/>
          <w:color w:val="000009"/>
          <w:spacing w:val="24"/>
        </w:rPr>
        <w:t xml:space="preserve"> </w:t>
      </w:r>
      <w:r>
        <w:rPr>
          <w:rFonts w:ascii="Book Antiqua" w:hAnsi="Book Antiqua" w:cs="Book Antiqua"/>
          <w:color w:val="000009"/>
        </w:rPr>
        <w:t>ön</w:t>
      </w:r>
      <w:r>
        <w:rPr>
          <w:rFonts w:ascii="Book Antiqua" w:hAnsi="Book Antiqua" w:cs="Book Antiqua"/>
          <w:color w:val="000009"/>
          <w:spacing w:val="22"/>
        </w:rPr>
        <w:t xml:space="preserve"> </w:t>
      </w:r>
      <w:r>
        <w:rPr>
          <w:rFonts w:ascii="Book Antiqua" w:hAnsi="Book Antiqua" w:cs="Book Antiqua"/>
          <w:color w:val="000009"/>
          <w:spacing w:val="-1"/>
        </w:rPr>
        <w:t>lisans</w:t>
      </w:r>
      <w:r>
        <w:rPr>
          <w:rFonts w:ascii="Book Antiqua" w:hAnsi="Book Antiqua" w:cs="Book Antiqua"/>
          <w:color w:val="000009"/>
          <w:spacing w:val="24"/>
        </w:rPr>
        <w:t xml:space="preserve"> </w:t>
      </w:r>
      <w:r>
        <w:rPr>
          <w:rFonts w:ascii="Book Antiqua" w:hAnsi="Book Antiqua" w:cs="Book Antiqua"/>
          <w:color w:val="000009"/>
        </w:rPr>
        <w:t>ve</w:t>
      </w:r>
      <w:r>
        <w:rPr>
          <w:rFonts w:ascii="Book Antiqua" w:hAnsi="Book Antiqua" w:cs="Book Antiqua"/>
          <w:color w:val="000009"/>
          <w:spacing w:val="25"/>
        </w:rPr>
        <w:t xml:space="preserve"> </w:t>
      </w:r>
      <w:r>
        <w:rPr>
          <w:rFonts w:ascii="Book Antiqua" w:hAnsi="Book Antiqua" w:cs="Book Antiqua"/>
          <w:color w:val="000009"/>
          <w:spacing w:val="-1"/>
        </w:rPr>
        <w:t>lisans</w:t>
      </w:r>
      <w:r>
        <w:rPr>
          <w:rFonts w:ascii="Book Antiqua" w:hAnsi="Book Antiqua" w:cs="Book Antiqua"/>
          <w:color w:val="000009"/>
          <w:spacing w:val="61"/>
        </w:rPr>
        <w:t xml:space="preserve"> </w:t>
      </w:r>
      <w:r>
        <w:rPr>
          <w:rFonts w:ascii="Book Antiqua" w:hAnsi="Book Antiqua" w:cs="Book Antiqua"/>
          <w:color w:val="000009"/>
          <w:spacing w:val="-1"/>
        </w:rPr>
        <w:t>öğrencileri</w:t>
      </w:r>
      <w:r>
        <w:rPr>
          <w:rFonts w:ascii="Book Antiqua" w:hAnsi="Book Antiqua" w:cs="Book Antiqua"/>
          <w:color w:val="000009"/>
        </w:rPr>
        <w:t xml:space="preserve"> </w:t>
      </w:r>
      <w:r>
        <w:rPr>
          <w:rFonts w:ascii="Book Antiqua" w:hAnsi="Book Antiqua" w:cs="Book Antiqua"/>
          <w:color w:val="000009"/>
          <w:spacing w:val="-1"/>
        </w:rPr>
        <w:t>topluluğa</w:t>
      </w:r>
      <w:r>
        <w:rPr>
          <w:rFonts w:ascii="Book Antiqua" w:hAnsi="Book Antiqua" w:cs="Book Antiqua"/>
          <w:color w:val="000009"/>
        </w:rPr>
        <w:t xml:space="preserve"> üye </w:t>
      </w:r>
      <w:r>
        <w:rPr>
          <w:rFonts w:ascii="Book Antiqua" w:hAnsi="Book Antiqua" w:cs="Book Antiqua"/>
          <w:color w:val="000009"/>
          <w:spacing w:val="-1"/>
        </w:rPr>
        <w:t>olabilir. Üyelikler; Sağlık,</w:t>
      </w:r>
      <w:r>
        <w:rPr>
          <w:rFonts w:ascii="Book Antiqua" w:hAnsi="Book Antiqua" w:cs="Book Antiqua"/>
          <w:color w:val="000009"/>
          <w:spacing w:val="9"/>
        </w:rPr>
        <w:t xml:space="preserve"> </w:t>
      </w:r>
      <w:r>
        <w:rPr>
          <w:rFonts w:ascii="Book Antiqua" w:hAnsi="Book Antiqua" w:cs="Book Antiqua"/>
          <w:color w:val="000009"/>
          <w:spacing w:val="-1"/>
        </w:rPr>
        <w:t>Kültür</w:t>
      </w:r>
      <w:r>
        <w:rPr>
          <w:rFonts w:ascii="Book Antiqua" w:hAnsi="Book Antiqua" w:cs="Book Antiqua"/>
          <w:color w:val="000009"/>
          <w:spacing w:val="7"/>
        </w:rPr>
        <w:t xml:space="preserve"> </w:t>
      </w:r>
      <w:r>
        <w:rPr>
          <w:rFonts w:ascii="Book Antiqua" w:hAnsi="Book Antiqua" w:cs="Book Antiqua"/>
          <w:color w:val="000009"/>
        </w:rPr>
        <w:t>ve</w:t>
      </w:r>
      <w:r>
        <w:rPr>
          <w:rFonts w:ascii="Book Antiqua" w:hAnsi="Book Antiqua" w:cs="Book Antiqua"/>
          <w:color w:val="000009"/>
          <w:spacing w:val="9"/>
        </w:rPr>
        <w:t xml:space="preserve"> </w:t>
      </w:r>
      <w:r>
        <w:rPr>
          <w:rFonts w:ascii="Book Antiqua" w:hAnsi="Book Antiqua" w:cs="Book Antiqua"/>
          <w:color w:val="000009"/>
          <w:spacing w:val="-1"/>
        </w:rPr>
        <w:t>Spor</w:t>
      </w:r>
      <w:r>
        <w:rPr>
          <w:rFonts w:ascii="Book Antiqua" w:hAnsi="Book Antiqua" w:cs="Book Antiqua"/>
          <w:color w:val="000009"/>
          <w:spacing w:val="7"/>
        </w:rPr>
        <w:t xml:space="preserve"> </w:t>
      </w:r>
      <w:r>
        <w:rPr>
          <w:rFonts w:ascii="Book Antiqua" w:hAnsi="Book Antiqua" w:cs="Book Antiqua"/>
          <w:color w:val="000009"/>
        </w:rPr>
        <w:t>Daire Başkanlığı</w:t>
      </w:r>
      <w:r>
        <w:rPr>
          <w:rFonts w:ascii="Book Antiqua" w:hAnsi="Book Antiqua" w:cs="Book Antiqua"/>
          <w:color w:val="000009"/>
          <w:spacing w:val="10"/>
        </w:rPr>
        <w:t xml:space="preserve"> </w:t>
      </w:r>
      <w:r>
        <w:rPr>
          <w:rFonts w:ascii="Book Antiqua" w:hAnsi="Book Antiqua" w:cs="Book Antiqua"/>
          <w:color w:val="000009"/>
          <w:spacing w:val="-1"/>
        </w:rPr>
        <w:t>tarafından</w:t>
      </w:r>
      <w:r>
        <w:rPr>
          <w:rFonts w:ascii="Book Antiqua" w:hAnsi="Book Antiqua" w:cs="Book Antiqua"/>
          <w:color w:val="000009"/>
          <w:spacing w:val="8"/>
        </w:rPr>
        <w:t xml:space="preserve"> </w:t>
      </w:r>
      <w:r>
        <w:rPr>
          <w:rFonts w:ascii="Book Antiqua" w:hAnsi="Book Antiqua" w:cs="Book Antiqua"/>
          <w:color w:val="000009"/>
          <w:spacing w:val="-1"/>
        </w:rPr>
        <w:t>hazırlanmış</w:t>
      </w:r>
      <w:r>
        <w:rPr>
          <w:rFonts w:ascii="Book Antiqua" w:hAnsi="Book Antiqua" w:cs="Book Antiqua"/>
          <w:color w:val="000009"/>
          <w:spacing w:val="9"/>
        </w:rPr>
        <w:t xml:space="preserve"> </w:t>
      </w:r>
      <w:r>
        <w:rPr>
          <w:rFonts w:ascii="Book Antiqua" w:hAnsi="Book Antiqua" w:cs="Book Antiqua"/>
          <w:color w:val="000009"/>
        </w:rPr>
        <w:t>olan</w:t>
      </w:r>
      <w:r>
        <w:rPr>
          <w:rFonts w:ascii="Book Antiqua" w:hAnsi="Book Antiqua" w:cs="Book Antiqua"/>
          <w:color w:val="000009"/>
          <w:spacing w:val="10"/>
        </w:rPr>
        <w:t xml:space="preserve"> </w:t>
      </w:r>
      <w:r>
        <w:rPr>
          <w:rFonts w:ascii="Book Antiqua" w:hAnsi="Book Antiqua" w:cs="Book Antiqua"/>
          <w:color w:val="000009"/>
        </w:rPr>
        <w:t>üyelik</w:t>
      </w:r>
      <w:r>
        <w:rPr>
          <w:rFonts w:ascii="Book Antiqua" w:hAnsi="Book Antiqua" w:cs="Book Antiqua"/>
          <w:color w:val="000009"/>
          <w:spacing w:val="10"/>
        </w:rPr>
        <w:t xml:space="preserve"> </w:t>
      </w:r>
      <w:r>
        <w:rPr>
          <w:rFonts w:ascii="Book Antiqua" w:hAnsi="Book Antiqua" w:cs="Book Antiqua"/>
          <w:color w:val="000009"/>
          <w:spacing w:val="-1"/>
        </w:rPr>
        <w:t>formunun</w:t>
      </w:r>
      <w:r>
        <w:rPr>
          <w:rFonts w:ascii="Book Antiqua" w:hAnsi="Book Antiqua" w:cs="Book Antiqua"/>
          <w:color w:val="000009"/>
          <w:spacing w:val="81"/>
        </w:rPr>
        <w:t xml:space="preserve"> </w:t>
      </w:r>
      <w:r>
        <w:rPr>
          <w:rFonts w:ascii="Book Antiqua" w:hAnsi="Book Antiqua" w:cs="Book Antiqua"/>
          <w:color w:val="000009"/>
          <w:spacing w:val="-1"/>
        </w:rPr>
        <w:t>eksiksiz</w:t>
      </w:r>
      <w:r>
        <w:rPr>
          <w:rFonts w:ascii="Book Antiqua" w:hAnsi="Book Antiqua" w:cs="Book Antiqua"/>
          <w:color w:val="000009"/>
          <w:spacing w:val="25"/>
        </w:rPr>
        <w:t xml:space="preserve"> </w:t>
      </w:r>
      <w:r>
        <w:rPr>
          <w:rFonts w:ascii="Book Antiqua" w:hAnsi="Book Antiqua" w:cs="Book Antiqua"/>
          <w:color w:val="000009"/>
          <w:spacing w:val="-1"/>
        </w:rPr>
        <w:t>doldurulup,</w:t>
      </w:r>
      <w:r>
        <w:rPr>
          <w:rFonts w:ascii="Book Antiqua" w:hAnsi="Book Antiqua" w:cs="Book Antiqua"/>
          <w:color w:val="000009"/>
          <w:spacing w:val="28"/>
        </w:rPr>
        <w:t xml:space="preserve"> </w:t>
      </w:r>
      <w:r>
        <w:rPr>
          <w:rFonts w:ascii="Book Antiqua" w:hAnsi="Book Antiqua" w:cs="Book Antiqua"/>
          <w:color w:val="000009"/>
          <w:spacing w:val="-1"/>
        </w:rPr>
        <w:t>topluluk</w:t>
      </w:r>
      <w:r>
        <w:rPr>
          <w:rFonts w:ascii="Book Antiqua" w:hAnsi="Book Antiqua" w:cs="Book Antiqua"/>
          <w:color w:val="000009"/>
          <w:spacing w:val="26"/>
        </w:rPr>
        <w:t xml:space="preserve"> </w:t>
      </w:r>
      <w:r>
        <w:rPr>
          <w:rFonts w:ascii="Book Antiqua" w:hAnsi="Book Antiqua" w:cs="Book Antiqua"/>
          <w:color w:val="000009"/>
        </w:rPr>
        <w:t>yönetim</w:t>
      </w:r>
      <w:r>
        <w:rPr>
          <w:rFonts w:ascii="Book Antiqua" w:hAnsi="Book Antiqua" w:cs="Book Antiqua"/>
          <w:color w:val="000009"/>
          <w:spacing w:val="25"/>
        </w:rPr>
        <w:t xml:space="preserve"> </w:t>
      </w:r>
      <w:r>
        <w:rPr>
          <w:rFonts w:ascii="Book Antiqua" w:hAnsi="Book Antiqua" w:cs="Book Antiqua"/>
          <w:color w:val="000009"/>
          <w:spacing w:val="-1"/>
        </w:rPr>
        <w:t>kuruluna</w:t>
      </w:r>
      <w:r>
        <w:rPr>
          <w:rFonts w:ascii="Book Antiqua" w:hAnsi="Book Antiqua" w:cs="Book Antiqua"/>
          <w:color w:val="000009"/>
          <w:spacing w:val="26"/>
        </w:rPr>
        <w:t xml:space="preserve"> </w:t>
      </w:r>
      <w:r>
        <w:rPr>
          <w:rFonts w:ascii="Book Antiqua" w:hAnsi="Book Antiqua" w:cs="Book Antiqua"/>
          <w:color w:val="000009"/>
        </w:rPr>
        <w:t>sunulmasından</w:t>
      </w:r>
      <w:r>
        <w:rPr>
          <w:rFonts w:ascii="Book Antiqua" w:hAnsi="Book Antiqua" w:cs="Book Antiqua"/>
          <w:color w:val="000009"/>
          <w:spacing w:val="32"/>
        </w:rPr>
        <w:t xml:space="preserve"> </w:t>
      </w:r>
      <w:r>
        <w:rPr>
          <w:rFonts w:ascii="Book Antiqua" w:hAnsi="Book Antiqua" w:cs="Book Antiqua"/>
          <w:color w:val="000009"/>
          <w:spacing w:val="-1"/>
        </w:rPr>
        <w:t>sonra</w:t>
      </w:r>
      <w:r>
        <w:rPr>
          <w:rFonts w:ascii="Book Antiqua" w:hAnsi="Book Antiqua" w:cs="Book Antiqua"/>
          <w:color w:val="000009"/>
          <w:spacing w:val="26"/>
        </w:rPr>
        <w:t xml:space="preserve"> </w:t>
      </w:r>
      <w:r>
        <w:rPr>
          <w:rFonts w:ascii="Book Antiqua" w:hAnsi="Book Antiqua" w:cs="Book Antiqua"/>
          <w:color w:val="000009"/>
        </w:rPr>
        <w:t>yönetim</w:t>
      </w:r>
      <w:r>
        <w:rPr>
          <w:rFonts w:ascii="Book Antiqua" w:hAnsi="Book Antiqua" w:cs="Book Antiqua"/>
          <w:color w:val="000009"/>
          <w:spacing w:val="47"/>
        </w:rPr>
        <w:t xml:space="preserve"> </w:t>
      </w:r>
      <w:r>
        <w:rPr>
          <w:rFonts w:ascii="Book Antiqua" w:hAnsi="Book Antiqua" w:cs="Book Antiqua"/>
          <w:color w:val="000009"/>
          <w:spacing w:val="-1"/>
        </w:rPr>
        <w:t>kurulunun</w:t>
      </w:r>
      <w:r>
        <w:rPr>
          <w:rFonts w:ascii="Book Antiqua" w:hAnsi="Book Antiqua" w:cs="Book Antiqua"/>
          <w:color w:val="000009"/>
        </w:rPr>
        <w:t xml:space="preserve"> onayı ile kabul</w:t>
      </w:r>
      <w:r>
        <w:rPr>
          <w:rFonts w:ascii="Book Antiqua" w:hAnsi="Book Antiqua" w:cs="Book Antiqua"/>
          <w:color w:val="000009"/>
          <w:spacing w:val="-1"/>
        </w:rPr>
        <w:t xml:space="preserve"> </w:t>
      </w:r>
      <w:r>
        <w:rPr>
          <w:rFonts w:ascii="Book Antiqua" w:hAnsi="Book Antiqua" w:cs="Book Antiqua"/>
          <w:color w:val="000009"/>
        </w:rPr>
        <w:t>edilir. Bir</w:t>
      </w:r>
      <w:r>
        <w:rPr>
          <w:rFonts w:ascii="Book Antiqua" w:hAnsi="Book Antiqua" w:cs="Book Antiqua"/>
          <w:color w:val="000009"/>
          <w:spacing w:val="22"/>
        </w:rPr>
        <w:t xml:space="preserve"> </w:t>
      </w:r>
      <w:r>
        <w:rPr>
          <w:rFonts w:ascii="Book Antiqua" w:hAnsi="Book Antiqua" w:cs="Book Antiqua"/>
          <w:color w:val="000009"/>
          <w:spacing w:val="-1"/>
        </w:rPr>
        <w:t>kişi</w:t>
      </w:r>
      <w:r>
        <w:rPr>
          <w:rFonts w:ascii="Book Antiqua" w:hAnsi="Book Antiqua" w:cs="Book Antiqua"/>
          <w:color w:val="000009"/>
          <w:spacing w:val="21"/>
        </w:rPr>
        <w:t xml:space="preserve"> </w:t>
      </w:r>
      <w:r>
        <w:rPr>
          <w:rFonts w:ascii="Book Antiqua" w:hAnsi="Book Antiqua" w:cs="Book Antiqua"/>
          <w:color w:val="000009"/>
          <w:spacing w:val="-1"/>
        </w:rPr>
        <w:t>birden</w:t>
      </w:r>
      <w:r>
        <w:rPr>
          <w:rFonts w:ascii="Book Antiqua" w:hAnsi="Book Antiqua" w:cs="Book Antiqua"/>
          <w:color w:val="000009"/>
          <w:spacing w:val="20"/>
        </w:rPr>
        <w:t xml:space="preserve"> </w:t>
      </w:r>
      <w:r>
        <w:rPr>
          <w:rFonts w:ascii="Book Antiqua" w:hAnsi="Book Antiqua" w:cs="Book Antiqua"/>
          <w:color w:val="000009"/>
          <w:spacing w:val="-1"/>
        </w:rPr>
        <w:t>fazla</w:t>
      </w:r>
      <w:r>
        <w:rPr>
          <w:rFonts w:ascii="Book Antiqua" w:hAnsi="Book Antiqua" w:cs="Book Antiqua"/>
          <w:color w:val="000009"/>
          <w:spacing w:val="21"/>
        </w:rPr>
        <w:t xml:space="preserve"> </w:t>
      </w:r>
      <w:r>
        <w:rPr>
          <w:rFonts w:ascii="Book Antiqua" w:hAnsi="Book Antiqua" w:cs="Book Antiqua"/>
          <w:color w:val="000009"/>
          <w:spacing w:val="-1"/>
        </w:rPr>
        <w:t>topluluğa</w:t>
      </w:r>
      <w:r>
        <w:rPr>
          <w:rFonts w:ascii="Book Antiqua" w:hAnsi="Book Antiqua" w:cs="Book Antiqua"/>
          <w:color w:val="000009"/>
          <w:spacing w:val="21"/>
        </w:rPr>
        <w:t xml:space="preserve"> </w:t>
      </w:r>
      <w:r>
        <w:rPr>
          <w:rFonts w:ascii="Book Antiqua" w:hAnsi="Book Antiqua" w:cs="Book Antiqua"/>
          <w:color w:val="000009"/>
        </w:rPr>
        <w:t>üye</w:t>
      </w:r>
      <w:r>
        <w:rPr>
          <w:rFonts w:ascii="Book Antiqua" w:hAnsi="Book Antiqua" w:cs="Book Antiqua"/>
          <w:color w:val="000009"/>
          <w:spacing w:val="21"/>
        </w:rPr>
        <w:t xml:space="preserve"> </w:t>
      </w:r>
      <w:r>
        <w:rPr>
          <w:rFonts w:ascii="Book Antiqua" w:hAnsi="Book Antiqua" w:cs="Book Antiqua"/>
          <w:color w:val="000009"/>
          <w:spacing w:val="-1"/>
        </w:rPr>
        <w:t>olabilir</w:t>
      </w:r>
      <w:r>
        <w:rPr>
          <w:rFonts w:ascii="Book Antiqua" w:hAnsi="Book Antiqua" w:cs="Book Antiqua"/>
          <w:color w:val="000009"/>
          <w:spacing w:val="22"/>
        </w:rPr>
        <w:t xml:space="preserve"> </w:t>
      </w:r>
      <w:r>
        <w:rPr>
          <w:rFonts w:ascii="Book Antiqua" w:hAnsi="Book Antiqua" w:cs="Book Antiqua"/>
          <w:color w:val="000009"/>
          <w:spacing w:val="-1"/>
        </w:rPr>
        <w:t>ancak</w:t>
      </w:r>
      <w:r>
        <w:rPr>
          <w:rFonts w:ascii="Book Antiqua" w:hAnsi="Book Antiqua" w:cs="Book Antiqua"/>
          <w:color w:val="000009"/>
          <w:spacing w:val="22"/>
        </w:rPr>
        <w:t xml:space="preserve"> </w:t>
      </w:r>
      <w:r>
        <w:rPr>
          <w:rFonts w:ascii="Book Antiqua" w:hAnsi="Book Antiqua" w:cs="Book Antiqua"/>
          <w:color w:val="000009"/>
        </w:rPr>
        <w:t>aynı</w:t>
      </w:r>
      <w:r>
        <w:rPr>
          <w:rFonts w:ascii="Book Antiqua" w:hAnsi="Book Antiqua" w:cs="Book Antiqua"/>
          <w:color w:val="000009"/>
          <w:spacing w:val="21"/>
        </w:rPr>
        <w:t xml:space="preserve"> </w:t>
      </w:r>
      <w:r>
        <w:rPr>
          <w:rFonts w:ascii="Book Antiqua" w:hAnsi="Book Antiqua" w:cs="Book Antiqua"/>
          <w:color w:val="000009"/>
          <w:spacing w:val="-1"/>
        </w:rPr>
        <w:t>anda</w:t>
      </w:r>
      <w:r>
        <w:rPr>
          <w:rFonts w:ascii="Book Antiqua" w:hAnsi="Book Antiqua" w:cs="Book Antiqua"/>
          <w:color w:val="000009"/>
          <w:spacing w:val="21"/>
        </w:rPr>
        <w:t xml:space="preserve"> </w:t>
      </w:r>
      <w:r>
        <w:rPr>
          <w:rFonts w:ascii="Book Antiqua" w:hAnsi="Book Antiqua" w:cs="Book Antiqua"/>
          <w:color w:val="000009"/>
          <w:spacing w:val="-1"/>
        </w:rPr>
        <w:t>birden</w:t>
      </w:r>
      <w:r>
        <w:rPr>
          <w:rFonts w:ascii="Book Antiqua" w:hAnsi="Book Antiqua" w:cs="Book Antiqua"/>
          <w:color w:val="000009"/>
          <w:spacing w:val="20"/>
        </w:rPr>
        <w:t xml:space="preserve"> </w:t>
      </w:r>
      <w:r>
        <w:rPr>
          <w:rFonts w:ascii="Book Antiqua" w:hAnsi="Book Antiqua" w:cs="Book Antiqua"/>
          <w:color w:val="000009"/>
          <w:spacing w:val="-1"/>
        </w:rPr>
        <w:t>fazla</w:t>
      </w:r>
      <w:r>
        <w:rPr>
          <w:rFonts w:ascii="Book Antiqua" w:hAnsi="Book Antiqua" w:cs="Book Antiqua"/>
          <w:color w:val="000009"/>
          <w:spacing w:val="21"/>
        </w:rPr>
        <w:t xml:space="preserve"> </w:t>
      </w:r>
      <w:r>
        <w:rPr>
          <w:rFonts w:ascii="Book Antiqua" w:hAnsi="Book Antiqua" w:cs="Book Antiqua"/>
          <w:color w:val="000009"/>
          <w:spacing w:val="-1"/>
        </w:rPr>
        <w:t>topluluğun</w:t>
      </w:r>
      <w:r>
        <w:rPr>
          <w:rFonts w:ascii="Book Antiqua" w:hAnsi="Book Antiqua" w:cs="Book Antiqua"/>
          <w:color w:val="000009"/>
          <w:spacing w:val="87"/>
        </w:rPr>
        <w:t xml:space="preserve"> </w:t>
      </w:r>
      <w:r>
        <w:rPr>
          <w:rFonts w:ascii="Book Antiqua" w:hAnsi="Book Antiqua" w:cs="Book Antiqua"/>
          <w:color w:val="000009"/>
        </w:rPr>
        <w:t>yönetim</w:t>
      </w:r>
      <w:r>
        <w:rPr>
          <w:rFonts w:ascii="Book Antiqua" w:hAnsi="Book Antiqua" w:cs="Book Antiqua"/>
          <w:color w:val="000009"/>
          <w:spacing w:val="25"/>
        </w:rPr>
        <w:t xml:space="preserve"> </w:t>
      </w:r>
      <w:r>
        <w:rPr>
          <w:rFonts w:ascii="Book Antiqua" w:hAnsi="Book Antiqua" w:cs="Book Antiqua"/>
          <w:color w:val="000009"/>
          <w:spacing w:val="-1"/>
        </w:rPr>
        <w:t>ve/veya</w:t>
      </w:r>
      <w:r>
        <w:rPr>
          <w:rFonts w:ascii="Book Antiqua" w:hAnsi="Book Antiqua" w:cs="Book Antiqua"/>
          <w:color w:val="000009"/>
          <w:spacing w:val="26"/>
        </w:rPr>
        <w:t xml:space="preserve"> </w:t>
      </w:r>
      <w:r>
        <w:rPr>
          <w:rFonts w:ascii="Book Antiqua" w:hAnsi="Book Antiqua" w:cs="Book Antiqua"/>
          <w:color w:val="000009"/>
          <w:spacing w:val="-1"/>
        </w:rPr>
        <w:t>denetim</w:t>
      </w:r>
      <w:r>
        <w:rPr>
          <w:rFonts w:ascii="Book Antiqua" w:hAnsi="Book Antiqua" w:cs="Book Antiqua"/>
          <w:color w:val="000009"/>
          <w:spacing w:val="25"/>
        </w:rPr>
        <w:t xml:space="preserve"> </w:t>
      </w:r>
      <w:r>
        <w:rPr>
          <w:rFonts w:ascii="Book Antiqua" w:hAnsi="Book Antiqua" w:cs="Book Antiqua"/>
          <w:color w:val="000009"/>
          <w:spacing w:val="-1"/>
        </w:rPr>
        <w:t>kurullarında</w:t>
      </w:r>
      <w:r>
        <w:rPr>
          <w:rFonts w:ascii="Book Antiqua" w:hAnsi="Book Antiqua" w:cs="Book Antiqua"/>
          <w:color w:val="000009"/>
          <w:spacing w:val="23"/>
        </w:rPr>
        <w:t xml:space="preserve"> </w:t>
      </w:r>
      <w:r>
        <w:rPr>
          <w:rFonts w:ascii="Book Antiqua" w:hAnsi="Book Antiqua" w:cs="Book Antiqua"/>
          <w:color w:val="000009"/>
          <w:spacing w:val="-1"/>
        </w:rPr>
        <w:t>görev</w:t>
      </w:r>
      <w:r>
        <w:rPr>
          <w:rFonts w:ascii="Book Antiqua" w:hAnsi="Book Antiqua" w:cs="Book Antiqua"/>
          <w:color w:val="000009"/>
          <w:spacing w:val="27"/>
        </w:rPr>
        <w:t xml:space="preserve"> </w:t>
      </w:r>
      <w:r>
        <w:rPr>
          <w:rFonts w:ascii="Book Antiqua" w:hAnsi="Book Antiqua" w:cs="Book Antiqua"/>
          <w:color w:val="000009"/>
          <w:spacing w:val="-1"/>
        </w:rPr>
        <w:t>alamaz.</w:t>
      </w:r>
      <w:r>
        <w:rPr>
          <w:rFonts w:ascii="Book Antiqua" w:hAnsi="Book Antiqua" w:cs="Book Antiqua"/>
          <w:color w:val="000009"/>
          <w:spacing w:val="26"/>
        </w:rPr>
        <w:t xml:space="preserve"> </w:t>
      </w:r>
      <w:r>
        <w:rPr>
          <w:rFonts w:ascii="Book Antiqua" w:hAnsi="Book Antiqua" w:cs="Book Antiqua"/>
          <w:color w:val="000009"/>
        </w:rPr>
        <w:t>Bu</w:t>
      </w:r>
      <w:r>
        <w:rPr>
          <w:rFonts w:ascii="Book Antiqua" w:hAnsi="Book Antiqua" w:cs="Book Antiqua"/>
          <w:color w:val="000009"/>
          <w:spacing w:val="25"/>
        </w:rPr>
        <w:t xml:space="preserve"> </w:t>
      </w:r>
      <w:r>
        <w:rPr>
          <w:rFonts w:ascii="Book Antiqua" w:hAnsi="Book Antiqua" w:cs="Book Antiqua"/>
          <w:color w:val="000009"/>
          <w:spacing w:val="-1"/>
        </w:rPr>
        <w:t>durumu</w:t>
      </w:r>
      <w:r>
        <w:rPr>
          <w:rFonts w:ascii="Book Antiqua" w:hAnsi="Book Antiqua" w:cs="Book Antiqua"/>
          <w:color w:val="000009"/>
          <w:spacing w:val="25"/>
        </w:rPr>
        <w:t xml:space="preserve"> </w:t>
      </w:r>
      <w:r>
        <w:rPr>
          <w:rFonts w:ascii="Book Antiqua" w:hAnsi="Book Antiqua" w:cs="Book Antiqua"/>
          <w:color w:val="000009"/>
          <w:spacing w:val="-1"/>
        </w:rPr>
        <w:t>saptanan</w:t>
      </w:r>
      <w:r>
        <w:rPr>
          <w:rFonts w:ascii="Book Antiqua" w:hAnsi="Book Antiqua" w:cs="Book Antiqua"/>
          <w:color w:val="000009"/>
          <w:spacing w:val="25"/>
        </w:rPr>
        <w:t xml:space="preserve"> </w:t>
      </w:r>
      <w:r>
        <w:rPr>
          <w:rFonts w:ascii="Book Antiqua" w:hAnsi="Book Antiqua" w:cs="Book Antiqua"/>
          <w:color w:val="000009"/>
          <w:spacing w:val="-1"/>
        </w:rPr>
        <w:t>kişinin</w:t>
      </w:r>
      <w:r>
        <w:rPr>
          <w:rFonts w:ascii="Book Antiqua" w:hAnsi="Book Antiqua" w:cs="Book Antiqua"/>
          <w:color w:val="000009"/>
          <w:spacing w:val="83"/>
        </w:rPr>
        <w:t xml:space="preserve"> </w:t>
      </w:r>
      <w:r>
        <w:rPr>
          <w:rFonts w:ascii="Book Antiqua" w:hAnsi="Book Antiqua" w:cs="Book Antiqua"/>
          <w:color w:val="000009"/>
        </w:rPr>
        <w:t xml:space="preserve">her </w:t>
      </w:r>
      <w:r>
        <w:rPr>
          <w:rFonts w:ascii="Book Antiqua" w:hAnsi="Book Antiqua" w:cs="Book Antiqua"/>
          <w:color w:val="000009"/>
          <w:spacing w:val="-1"/>
        </w:rPr>
        <w:t>topluluktaki</w:t>
      </w:r>
      <w:r>
        <w:rPr>
          <w:rFonts w:ascii="Book Antiqua" w:hAnsi="Book Antiqua" w:cs="Book Antiqua"/>
          <w:color w:val="000009"/>
          <w:spacing w:val="-3"/>
        </w:rPr>
        <w:t xml:space="preserve"> </w:t>
      </w:r>
      <w:r>
        <w:rPr>
          <w:rFonts w:ascii="Book Antiqua" w:hAnsi="Book Antiqua" w:cs="Book Antiqua"/>
          <w:color w:val="000009"/>
          <w:spacing w:val="-1"/>
        </w:rPr>
        <w:t>yönetim ve/veya</w:t>
      </w:r>
      <w:r>
        <w:rPr>
          <w:rFonts w:ascii="Book Antiqua" w:hAnsi="Book Antiqua" w:cs="Book Antiqua"/>
          <w:color w:val="000009"/>
        </w:rPr>
        <w:t xml:space="preserve"> denetim</w:t>
      </w:r>
      <w:r>
        <w:rPr>
          <w:rFonts w:ascii="Book Antiqua" w:hAnsi="Book Antiqua" w:cs="Book Antiqua"/>
          <w:color w:val="000009"/>
          <w:spacing w:val="-1"/>
        </w:rPr>
        <w:t xml:space="preserve"> </w:t>
      </w:r>
      <w:r>
        <w:rPr>
          <w:rFonts w:ascii="Book Antiqua" w:hAnsi="Book Antiqua" w:cs="Book Antiqua"/>
          <w:color w:val="000009"/>
        </w:rPr>
        <w:t xml:space="preserve">kurullarındaki </w:t>
      </w:r>
      <w:r>
        <w:rPr>
          <w:rFonts w:ascii="Book Antiqua" w:hAnsi="Book Antiqua" w:cs="Book Antiqua"/>
          <w:color w:val="000009"/>
          <w:spacing w:val="-1"/>
        </w:rPr>
        <w:t>görevi</w:t>
      </w:r>
      <w:r>
        <w:rPr>
          <w:rFonts w:ascii="Book Antiqua" w:hAnsi="Book Antiqua" w:cs="Book Antiqua"/>
          <w:color w:val="000009"/>
        </w:rPr>
        <w:t xml:space="preserve"> </w:t>
      </w:r>
      <w:r>
        <w:rPr>
          <w:rFonts w:ascii="Book Antiqua" w:hAnsi="Book Antiqua" w:cs="Book Antiqua"/>
          <w:color w:val="000009"/>
          <w:spacing w:val="-1"/>
        </w:rPr>
        <w:t>sona</w:t>
      </w:r>
      <w:r>
        <w:rPr>
          <w:rFonts w:ascii="Book Antiqua" w:hAnsi="Book Antiqua" w:cs="Book Antiqua"/>
          <w:color w:val="000009"/>
        </w:rPr>
        <w:t xml:space="preserve"> erer. </w:t>
      </w:r>
    </w:p>
    <w:p w14:paraId="2FB0942E" w14:textId="77777777" w:rsidR="00AD56CC" w:rsidRDefault="00AD56CC" w:rsidP="00AD56CC">
      <w:pPr>
        <w:pStyle w:val="Balk4"/>
        <w:kinsoku w:val="0"/>
        <w:overflowPunct w:val="0"/>
        <w:jc w:val="both"/>
        <w:rPr>
          <w:color w:val="000009"/>
          <w:spacing w:val="-1"/>
        </w:rPr>
      </w:pPr>
    </w:p>
    <w:p w14:paraId="24316495" w14:textId="77777777" w:rsidR="00AD56CC" w:rsidRDefault="00AD56CC" w:rsidP="00AD56CC">
      <w:pPr>
        <w:pStyle w:val="Balk4"/>
        <w:kinsoku w:val="0"/>
        <w:overflowPunct w:val="0"/>
        <w:jc w:val="both"/>
        <w:rPr>
          <w:b w:val="0"/>
          <w:bCs w:val="0"/>
          <w:color w:val="000000"/>
        </w:rPr>
      </w:pPr>
      <w:r>
        <w:rPr>
          <w:color w:val="000009"/>
          <w:spacing w:val="-1"/>
        </w:rPr>
        <w:t>Topluluktan</w:t>
      </w:r>
      <w:r>
        <w:rPr>
          <w:color w:val="000009"/>
        </w:rPr>
        <w:t xml:space="preserve"> </w:t>
      </w:r>
      <w:r>
        <w:rPr>
          <w:color w:val="000009"/>
          <w:spacing w:val="-1"/>
        </w:rPr>
        <w:t>Ayrılma:</w:t>
      </w:r>
    </w:p>
    <w:p w14:paraId="15EC60A1" w14:textId="77777777" w:rsidR="00AD56CC" w:rsidRDefault="00AD56CC" w:rsidP="00AD56CC">
      <w:pPr>
        <w:pStyle w:val="GvdeMetni"/>
        <w:kinsoku w:val="0"/>
        <w:overflowPunct w:val="0"/>
        <w:ind w:left="0"/>
        <w:rPr>
          <w:rFonts w:ascii="Book Antiqua" w:hAnsi="Book Antiqua" w:cs="Book Antiqua"/>
          <w:b/>
          <w:bCs/>
          <w:sz w:val="28"/>
          <w:szCs w:val="28"/>
        </w:rPr>
      </w:pPr>
    </w:p>
    <w:p w14:paraId="2843B251" w14:textId="77777777" w:rsidR="00AD56CC" w:rsidRDefault="00AD56CC" w:rsidP="00AD56CC">
      <w:pPr>
        <w:pStyle w:val="GvdeMetni"/>
        <w:kinsoku w:val="0"/>
        <w:overflowPunct w:val="0"/>
        <w:ind w:left="116" w:right="117"/>
        <w:jc w:val="both"/>
        <w:rPr>
          <w:rFonts w:ascii="Book Antiqua" w:hAnsi="Book Antiqua" w:cs="Book Antiqua"/>
          <w:color w:val="000000"/>
        </w:rPr>
      </w:pPr>
      <w:r>
        <w:rPr>
          <w:rFonts w:ascii="Book Antiqua" w:hAnsi="Book Antiqua" w:cs="Book Antiqua"/>
          <w:b/>
          <w:bCs/>
          <w:color w:val="000009"/>
        </w:rPr>
        <w:t>Madde</w:t>
      </w:r>
      <w:r>
        <w:rPr>
          <w:rFonts w:ascii="Book Antiqua" w:hAnsi="Book Antiqua" w:cs="Book Antiqua"/>
          <w:b/>
          <w:bCs/>
          <w:color w:val="000009"/>
          <w:spacing w:val="3"/>
        </w:rPr>
        <w:t xml:space="preserve"> </w:t>
      </w:r>
      <w:r>
        <w:rPr>
          <w:rFonts w:ascii="Book Antiqua" w:hAnsi="Book Antiqua" w:cs="Book Antiqua"/>
          <w:b/>
          <w:bCs/>
          <w:color w:val="000009"/>
        </w:rPr>
        <w:t>6</w:t>
      </w:r>
      <w:r>
        <w:rPr>
          <w:rFonts w:ascii="Book Antiqua" w:hAnsi="Book Antiqua" w:cs="Book Antiqua"/>
          <w:b/>
          <w:bCs/>
          <w:color w:val="000009"/>
          <w:spacing w:val="3"/>
        </w:rPr>
        <w:t xml:space="preserve"> </w:t>
      </w:r>
      <w:r>
        <w:rPr>
          <w:rFonts w:ascii="Book Antiqua" w:hAnsi="Book Antiqua" w:cs="Book Antiqua"/>
          <w:b/>
          <w:bCs/>
          <w:color w:val="000009"/>
        </w:rPr>
        <w:t>–</w:t>
      </w:r>
      <w:r>
        <w:rPr>
          <w:rFonts w:ascii="Book Antiqua" w:hAnsi="Book Antiqua" w:cs="Book Antiqua"/>
          <w:b/>
          <w:bCs/>
          <w:color w:val="000009"/>
          <w:spacing w:val="3"/>
        </w:rPr>
        <w:t xml:space="preserve"> </w:t>
      </w:r>
      <w:r>
        <w:rPr>
          <w:rFonts w:ascii="Book Antiqua" w:hAnsi="Book Antiqua" w:cs="Book Antiqua"/>
          <w:color w:val="000009"/>
        </w:rPr>
        <w:t>Kendi</w:t>
      </w:r>
      <w:r>
        <w:rPr>
          <w:rFonts w:ascii="Book Antiqua" w:hAnsi="Book Antiqua" w:cs="Book Antiqua"/>
          <w:color w:val="000009"/>
          <w:spacing w:val="3"/>
        </w:rPr>
        <w:t xml:space="preserve"> </w:t>
      </w:r>
      <w:r>
        <w:rPr>
          <w:rFonts w:ascii="Book Antiqua" w:hAnsi="Book Antiqua" w:cs="Book Antiqua"/>
          <w:color w:val="000009"/>
          <w:spacing w:val="-1"/>
        </w:rPr>
        <w:t>isteği</w:t>
      </w:r>
      <w:r>
        <w:rPr>
          <w:rFonts w:ascii="Book Antiqua" w:hAnsi="Book Antiqua" w:cs="Book Antiqua"/>
          <w:color w:val="000009"/>
          <w:spacing w:val="3"/>
        </w:rPr>
        <w:t xml:space="preserve"> </w:t>
      </w:r>
      <w:r>
        <w:rPr>
          <w:rFonts w:ascii="Book Antiqua" w:hAnsi="Book Antiqua" w:cs="Book Antiqua"/>
          <w:color w:val="000009"/>
          <w:spacing w:val="-1"/>
        </w:rPr>
        <w:t>doğrultusunda</w:t>
      </w:r>
      <w:r>
        <w:rPr>
          <w:rFonts w:ascii="Book Antiqua" w:hAnsi="Book Antiqua" w:cs="Book Antiqua"/>
          <w:color w:val="000009"/>
          <w:spacing w:val="3"/>
        </w:rPr>
        <w:t xml:space="preserve"> </w:t>
      </w:r>
      <w:r>
        <w:rPr>
          <w:rFonts w:ascii="Book Antiqua" w:hAnsi="Book Antiqua" w:cs="Book Antiqua"/>
          <w:color w:val="000009"/>
          <w:spacing w:val="-1"/>
        </w:rPr>
        <w:t>topluluktan</w:t>
      </w:r>
      <w:r>
        <w:rPr>
          <w:rFonts w:ascii="Book Antiqua" w:hAnsi="Book Antiqua" w:cs="Book Antiqua"/>
          <w:color w:val="000009"/>
          <w:spacing w:val="4"/>
        </w:rPr>
        <w:t xml:space="preserve"> </w:t>
      </w:r>
      <w:r>
        <w:rPr>
          <w:rFonts w:ascii="Book Antiqua" w:hAnsi="Book Antiqua" w:cs="Book Antiqua"/>
          <w:color w:val="000009"/>
          <w:spacing w:val="-1"/>
        </w:rPr>
        <w:t>ayrılmak</w:t>
      </w:r>
      <w:r>
        <w:rPr>
          <w:rFonts w:ascii="Book Antiqua" w:hAnsi="Book Antiqua" w:cs="Book Antiqua"/>
          <w:color w:val="000009"/>
          <w:spacing w:val="4"/>
        </w:rPr>
        <w:t xml:space="preserve"> </w:t>
      </w:r>
      <w:r>
        <w:rPr>
          <w:rFonts w:ascii="Book Antiqua" w:hAnsi="Book Antiqua" w:cs="Book Antiqua"/>
          <w:color w:val="000009"/>
          <w:spacing w:val="-1"/>
        </w:rPr>
        <w:t>isteyen</w:t>
      </w:r>
      <w:r>
        <w:rPr>
          <w:rFonts w:ascii="Book Antiqua" w:hAnsi="Book Antiqua" w:cs="Book Antiqua"/>
          <w:color w:val="000009"/>
        </w:rPr>
        <w:t xml:space="preserve"> üyeler,</w:t>
      </w:r>
      <w:r>
        <w:rPr>
          <w:rFonts w:ascii="Book Antiqua" w:hAnsi="Book Antiqua" w:cs="Book Antiqua"/>
          <w:color w:val="000009"/>
          <w:spacing w:val="2"/>
        </w:rPr>
        <w:t xml:space="preserve"> </w:t>
      </w:r>
      <w:r>
        <w:rPr>
          <w:rFonts w:ascii="Book Antiqua" w:hAnsi="Book Antiqua" w:cs="Book Antiqua"/>
          <w:color w:val="000009"/>
          <w:spacing w:val="-1"/>
        </w:rPr>
        <w:t>topluluk</w:t>
      </w:r>
      <w:r>
        <w:rPr>
          <w:rFonts w:ascii="Book Antiqua" w:hAnsi="Book Antiqua" w:cs="Book Antiqua"/>
          <w:color w:val="000009"/>
          <w:spacing w:val="67"/>
        </w:rPr>
        <w:t xml:space="preserve"> </w:t>
      </w:r>
      <w:r>
        <w:rPr>
          <w:rFonts w:ascii="Book Antiqua" w:hAnsi="Book Antiqua" w:cs="Book Antiqua"/>
          <w:color w:val="000009"/>
          <w:spacing w:val="-1"/>
        </w:rPr>
        <w:t>yönetimine</w:t>
      </w:r>
      <w:r>
        <w:rPr>
          <w:rFonts w:ascii="Book Antiqua" w:hAnsi="Book Antiqua" w:cs="Book Antiqua"/>
          <w:color w:val="000009"/>
          <w:spacing w:val="21"/>
        </w:rPr>
        <w:t xml:space="preserve"> </w:t>
      </w:r>
      <w:r>
        <w:rPr>
          <w:rFonts w:ascii="Book Antiqua" w:hAnsi="Book Antiqua" w:cs="Book Antiqua"/>
          <w:color w:val="000009"/>
          <w:spacing w:val="-1"/>
        </w:rPr>
        <w:t>dilekçe</w:t>
      </w:r>
      <w:r>
        <w:rPr>
          <w:rFonts w:ascii="Book Antiqua" w:hAnsi="Book Antiqua" w:cs="Book Antiqua"/>
          <w:color w:val="000009"/>
          <w:spacing w:val="21"/>
        </w:rPr>
        <w:t xml:space="preserve"> </w:t>
      </w:r>
      <w:r>
        <w:rPr>
          <w:rFonts w:ascii="Book Antiqua" w:hAnsi="Book Antiqua" w:cs="Book Antiqua"/>
          <w:color w:val="000009"/>
        </w:rPr>
        <w:t>ile</w:t>
      </w:r>
      <w:r>
        <w:rPr>
          <w:rFonts w:ascii="Book Antiqua" w:hAnsi="Book Antiqua" w:cs="Book Antiqua"/>
          <w:color w:val="000009"/>
          <w:spacing w:val="23"/>
        </w:rPr>
        <w:t xml:space="preserve"> </w:t>
      </w:r>
      <w:r>
        <w:rPr>
          <w:rFonts w:ascii="Book Antiqua" w:hAnsi="Book Antiqua" w:cs="Book Antiqua"/>
          <w:color w:val="000009"/>
          <w:spacing w:val="-1"/>
        </w:rPr>
        <w:t>başvurur.</w:t>
      </w:r>
      <w:r>
        <w:rPr>
          <w:rFonts w:ascii="Book Antiqua" w:hAnsi="Book Antiqua" w:cs="Book Antiqua"/>
          <w:color w:val="000009"/>
          <w:spacing w:val="24"/>
        </w:rPr>
        <w:t xml:space="preserve"> </w:t>
      </w:r>
      <w:r>
        <w:rPr>
          <w:rFonts w:ascii="Book Antiqua" w:hAnsi="Book Antiqua" w:cs="Book Antiqua"/>
          <w:color w:val="000009"/>
        </w:rPr>
        <w:t>Akademik</w:t>
      </w:r>
      <w:r>
        <w:rPr>
          <w:rFonts w:ascii="Book Antiqua" w:hAnsi="Book Antiqua" w:cs="Book Antiqua"/>
          <w:color w:val="000009"/>
          <w:spacing w:val="24"/>
        </w:rPr>
        <w:t xml:space="preserve"> </w:t>
      </w:r>
      <w:r>
        <w:rPr>
          <w:rFonts w:ascii="Book Antiqua" w:hAnsi="Book Antiqua" w:cs="Book Antiqua"/>
          <w:color w:val="000009"/>
          <w:spacing w:val="-1"/>
        </w:rPr>
        <w:t>danışman</w:t>
      </w:r>
      <w:r>
        <w:rPr>
          <w:rFonts w:ascii="Book Antiqua" w:hAnsi="Book Antiqua" w:cs="Book Antiqua"/>
          <w:color w:val="000009"/>
          <w:spacing w:val="20"/>
        </w:rPr>
        <w:t xml:space="preserve"> </w:t>
      </w:r>
      <w:r>
        <w:rPr>
          <w:rFonts w:ascii="Book Antiqua" w:hAnsi="Book Antiqua" w:cs="Book Antiqua"/>
          <w:color w:val="000009"/>
        </w:rPr>
        <w:t>ve</w:t>
      </w:r>
      <w:r>
        <w:rPr>
          <w:rFonts w:ascii="Book Antiqua" w:hAnsi="Book Antiqua" w:cs="Book Antiqua"/>
          <w:color w:val="000009"/>
          <w:spacing w:val="21"/>
        </w:rPr>
        <w:t xml:space="preserve"> </w:t>
      </w:r>
      <w:r>
        <w:rPr>
          <w:rFonts w:ascii="Book Antiqua" w:hAnsi="Book Antiqua" w:cs="Book Antiqua"/>
          <w:color w:val="000009"/>
        </w:rPr>
        <w:t>yönetim</w:t>
      </w:r>
      <w:r>
        <w:rPr>
          <w:rFonts w:ascii="Book Antiqua" w:hAnsi="Book Antiqua" w:cs="Book Antiqua"/>
          <w:color w:val="000009"/>
          <w:spacing w:val="22"/>
        </w:rPr>
        <w:t xml:space="preserve"> </w:t>
      </w:r>
      <w:r>
        <w:rPr>
          <w:rFonts w:ascii="Book Antiqua" w:hAnsi="Book Antiqua" w:cs="Book Antiqua"/>
          <w:color w:val="000009"/>
          <w:spacing w:val="-1"/>
        </w:rPr>
        <w:t>kurulunun</w:t>
      </w:r>
      <w:r>
        <w:rPr>
          <w:rFonts w:ascii="Book Antiqua" w:hAnsi="Book Antiqua" w:cs="Book Antiqua"/>
          <w:color w:val="000009"/>
          <w:spacing w:val="20"/>
        </w:rPr>
        <w:t xml:space="preserve"> </w:t>
      </w:r>
      <w:r>
        <w:rPr>
          <w:rFonts w:ascii="Book Antiqua" w:hAnsi="Book Antiqua" w:cs="Book Antiqua"/>
          <w:color w:val="000009"/>
        </w:rPr>
        <w:t>kararı</w:t>
      </w:r>
      <w:r>
        <w:rPr>
          <w:rFonts w:ascii="Book Antiqua" w:hAnsi="Book Antiqua" w:cs="Book Antiqua"/>
          <w:color w:val="000009"/>
          <w:spacing w:val="63"/>
        </w:rPr>
        <w:t xml:space="preserve"> </w:t>
      </w:r>
      <w:r>
        <w:rPr>
          <w:rFonts w:ascii="Book Antiqua" w:hAnsi="Book Antiqua" w:cs="Book Antiqua"/>
          <w:color w:val="000009"/>
        </w:rPr>
        <w:t xml:space="preserve">ile </w:t>
      </w:r>
      <w:r>
        <w:rPr>
          <w:rFonts w:ascii="Book Antiqua" w:hAnsi="Book Antiqua" w:cs="Book Antiqua"/>
          <w:color w:val="000009"/>
          <w:spacing w:val="-1"/>
        </w:rPr>
        <w:t>üyeliği</w:t>
      </w:r>
      <w:r>
        <w:rPr>
          <w:rFonts w:ascii="Book Antiqua" w:hAnsi="Book Antiqua" w:cs="Book Antiqua"/>
          <w:color w:val="000009"/>
        </w:rPr>
        <w:t xml:space="preserve"> sonlanır.</w:t>
      </w:r>
    </w:p>
    <w:p w14:paraId="481C9F3F" w14:textId="77777777" w:rsidR="00AD56CC" w:rsidRDefault="00AD56CC" w:rsidP="00AD56CC">
      <w:pPr>
        <w:pStyle w:val="Balk4"/>
        <w:kinsoku w:val="0"/>
        <w:overflowPunct w:val="0"/>
        <w:jc w:val="both"/>
        <w:rPr>
          <w:color w:val="000009"/>
          <w:spacing w:val="-1"/>
        </w:rPr>
      </w:pPr>
    </w:p>
    <w:p w14:paraId="0D161B37" w14:textId="77777777" w:rsidR="00AD56CC" w:rsidRDefault="00AD56CC" w:rsidP="00AD56CC">
      <w:pPr>
        <w:pStyle w:val="Balk4"/>
        <w:kinsoku w:val="0"/>
        <w:overflowPunct w:val="0"/>
        <w:jc w:val="both"/>
        <w:rPr>
          <w:b w:val="0"/>
          <w:bCs w:val="0"/>
          <w:color w:val="000000"/>
        </w:rPr>
      </w:pPr>
      <w:r>
        <w:rPr>
          <w:color w:val="000009"/>
          <w:spacing w:val="-1"/>
        </w:rPr>
        <w:t>Topluluktan</w:t>
      </w:r>
      <w:r>
        <w:rPr>
          <w:color w:val="000009"/>
        </w:rPr>
        <w:t xml:space="preserve"> Çıkarılma:</w:t>
      </w:r>
    </w:p>
    <w:p w14:paraId="241ED2F7" w14:textId="77777777" w:rsidR="00AD56CC" w:rsidRDefault="00AD56CC" w:rsidP="00AD56CC">
      <w:pPr>
        <w:pStyle w:val="GvdeMetni"/>
        <w:kinsoku w:val="0"/>
        <w:overflowPunct w:val="0"/>
        <w:ind w:left="0"/>
        <w:rPr>
          <w:rFonts w:ascii="Book Antiqua" w:hAnsi="Book Antiqua" w:cs="Book Antiqua"/>
          <w:b/>
          <w:bCs/>
          <w:sz w:val="28"/>
          <w:szCs w:val="28"/>
        </w:rPr>
      </w:pPr>
    </w:p>
    <w:p w14:paraId="4D901A3B" w14:textId="77777777" w:rsidR="00AD56CC" w:rsidRDefault="00AD56CC" w:rsidP="00AD56CC">
      <w:pPr>
        <w:pStyle w:val="GvdeMetni"/>
        <w:kinsoku w:val="0"/>
        <w:overflowPunct w:val="0"/>
        <w:ind w:left="116" w:right="119"/>
        <w:jc w:val="both"/>
        <w:rPr>
          <w:rFonts w:ascii="Book Antiqua" w:hAnsi="Book Antiqua" w:cs="Book Antiqua"/>
          <w:color w:val="000000"/>
        </w:rPr>
      </w:pPr>
      <w:r>
        <w:rPr>
          <w:rFonts w:ascii="Book Antiqua" w:hAnsi="Book Antiqua" w:cs="Book Antiqua"/>
          <w:b/>
          <w:bCs/>
          <w:color w:val="000009"/>
        </w:rPr>
        <w:t>Madde</w:t>
      </w:r>
      <w:r>
        <w:rPr>
          <w:rFonts w:ascii="Book Antiqua" w:hAnsi="Book Antiqua" w:cs="Book Antiqua"/>
          <w:b/>
          <w:bCs/>
          <w:color w:val="000009"/>
          <w:spacing w:val="7"/>
        </w:rPr>
        <w:t xml:space="preserve"> </w:t>
      </w:r>
      <w:r>
        <w:rPr>
          <w:rFonts w:ascii="Book Antiqua" w:hAnsi="Book Antiqua" w:cs="Book Antiqua"/>
          <w:b/>
          <w:bCs/>
          <w:color w:val="000009"/>
        </w:rPr>
        <w:t>7</w:t>
      </w:r>
      <w:r>
        <w:rPr>
          <w:rFonts w:ascii="Book Antiqua" w:hAnsi="Book Antiqua" w:cs="Book Antiqua"/>
          <w:b/>
          <w:bCs/>
          <w:color w:val="000009"/>
          <w:spacing w:val="8"/>
        </w:rPr>
        <w:t xml:space="preserve"> </w:t>
      </w:r>
      <w:r>
        <w:rPr>
          <w:rFonts w:ascii="Book Antiqua" w:hAnsi="Book Antiqua" w:cs="Book Antiqua"/>
          <w:b/>
          <w:bCs/>
          <w:color w:val="000009"/>
        </w:rPr>
        <w:t>–</w:t>
      </w:r>
      <w:r>
        <w:rPr>
          <w:rFonts w:ascii="Book Antiqua" w:hAnsi="Book Antiqua" w:cs="Book Antiqua"/>
          <w:b/>
          <w:bCs/>
          <w:color w:val="000009"/>
          <w:spacing w:val="8"/>
        </w:rPr>
        <w:t xml:space="preserve"> </w:t>
      </w:r>
      <w:r>
        <w:rPr>
          <w:rFonts w:ascii="Book Antiqua" w:hAnsi="Book Antiqua" w:cs="Book Antiqua"/>
          <w:color w:val="000009"/>
          <w:spacing w:val="-1"/>
        </w:rPr>
        <w:t>Topluluk</w:t>
      </w:r>
      <w:r>
        <w:rPr>
          <w:rFonts w:ascii="Book Antiqua" w:hAnsi="Book Antiqua" w:cs="Book Antiqua"/>
          <w:color w:val="000009"/>
          <w:spacing w:val="10"/>
        </w:rPr>
        <w:t xml:space="preserve"> </w:t>
      </w:r>
      <w:r>
        <w:rPr>
          <w:rFonts w:ascii="Book Antiqua" w:hAnsi="Book Antiqua" w:cs="Book Antiqua"/>
          <w:color w:val="000009"/>
        </w:rPr>
        <w:t>amaçlarına</w:t>
      </w:r>
      <w:r>
        <w:rPr>
          <w:rFonts w:ascii="Book Antiqua" w:hAnsi="Book Antiqua" w:cs="Book Antiqua"/>
          <w:color w:val="000009"/>
          <w:spacing w:val="8"/>
        </w:rPr>
        <w:t xml:space="preserve"> </w:t>
      </w:r>
      <w:r>
        <w:rPr>
          <w:rFonts w:ascii="Book Antiqua" w:hAnsi="Book Antiqua" w:cs="Book Antiqua"/>
          <w:color w:val="000009"/>
        </w:rPr>
        <w:t>aykırı</w:t>
      </w:r>
      <w:r>
        <w:rPr>
          <w:rFonts w:ascii="Book Antiqua" w:hAnsi="Book Antiqua" w:cs="Book Antiqua"/>
          <w:color w:val="000009"/>
          <w:spacing w:val="8"/>
        </w:rPr>
        <w:t xml:space="preserve"> </w:t>
      </w:r>
      <w:r>
        <w:rPr>
          <w:rFonts w:ascii="Book Antiqua" w:hAnsi="Book Antiqua" w:cs="Book Antiqua"/>
          <w:color w:val="000009"/>
          <w:spacing w:val="-1"/>
        </w:rPr>
        <w:t>hareket</w:t>
      </w:r>
      <w:r>
        <w:rPr>
          <w:rFonts w:ascii="Book Antiqua" w:hAnsi="Book Antiqua" w:cs="Book Antiqua"/>
          <w:color w:val="000009"/>
          <w:spacing w:val="9"/>
        </w:rPr>
        <w:t xml:space="preserve"> </w:t>
      </w:r>
      <w:r>
        <w:rPr>
          <w:rFonts w:ascii="Book Antiqua" w:hAnsi="Book Antiqua" w:cs="Book Antiqua"/>
          <w:color w:val="000009"/>
        </w:rPr>
        <w:t>eden,</w:t>
      </w:r>
      <w:r>
        <w:rPr>
          <w:rFonts w:ascii="Book Antiqua" w:hAnsi="Book Antiqua" w:cs="Book Antiqua"/>
          <w:color w:val="000009"/>
          <w:spacing w:val="9"/>
        </w:rPr>
        <w:t xml:space="preserve"> </w:t>
      </w:r>
      <w:r>
        <w:rPr>
          <w:rFonts w:ascii="Book Antiqua" w:hAnsi="Book Antiqua" w:cs="Book Antiqua"/>
          <w:color w:val="000009"/>
          <w:spacing w:val="-1"/>
        </w:rPr>
        <w:t>topluluk</w:t>
      </w:r>
      <w:r>
        <w:rPr>
          <w:rFonts w:ascii="Book Antiqua" w:hAnsi="Book Antiqua" w:cs="Book Antiqua"/>
          <w:color w:val="000009"/>
          <w:spacing w:val="9"/>
        </w:rPr>
        <w:t xml:space="preserve"> </w:t>
      </w:r>
      <w:r>
        <w:rPr>
          <w:rFonts w:ascii="Book Antiqua" w:hAnsi="Book Antiqua" w:cs="Book Antiqua"/>
          <w:color w:val="000009"/>
          <w:spacing w:val="-1"/>
        </w:rPr>
        <w:t>tarafından</w:t>
      </w:r>
      <w:r>
        <w:rPr>
          <w:rFonts w:ascii="Book Antiqua" w:hAnsi="Book Antiqua" w:cs="Book Antiqua"/>
          <w:color w:val="000009"/>
          <w:spacing w:val="7"/>
        </w:rPr>
        <w:t xml:space="preserve"> </w:t>
      </w:r>
      <w:r>
        <w:rPr>
          <w:rFonts w:ascii="Book Antiqua" w:hAnsi="Book Antiqua" w:cs="Book Antiqua"/>
          <w:color w:val="000009"/>
          <w:spacing w:val="-1"/>
        </w:rPr>
        <w:t>belirlenmiş</w:t>
      </w:r>
      <w:r>
        <w:rPr>
          <w:rFonts w:ascii="Book Antiqua" w:hAnsi="Book Antiqua" w:cs="Book Antiqua"/>
          <w:color w:val="000009"/>
          <w:spacing w:val="61"/>
        </w:rPr>
        <w:t xml:space="preserve"> </w:t>
      </w:r>
      <w:r>
        <w:rPr>
          <w:rFonts w:ascii="Book Antiqua" w:hAnsi="Book Antiqua" w:cs="Book Antiqua"/>
          <w:color w:val="000009"/>
          <w:spacing w:val="-1"/>
        </w:rPr>
        <w:t>görevleri</w:t>
      </w:r>
      <w:r>
        <w:rPr>
          <w:rFonts w:ascii="Book Antiqua" w:hAnsi="Book Antiqua" w:cs="Book Antiqua"/>
          <w:color w:val="000009"/>
          <w:spacing w:val="23"/>
        </w:rPr>
        <w:t xml:space="preserve"> </w:t>
      </w:r>
      <w:r>
        <w:rPr>
          <w:rFonts w:ascii="Book Antiqua" w:hAnsi="Book Antiqua" w:cs="Book Antiqua"/>
          <w:color w:val="000009"/>
        </w:rPr>
        <w:t>ısrarla</w:t>
      </w:r>
      <w:r>
        <w:rPr>
          <w:rFonts w:ascii="Book Antiqua" w:hAnsi="Book Antiqua" w:cs="Book Antiqua"/>
          <w:color w:val="000009"/>
          <w:spacing w:val="23"/>
        </w:rPr>
        <w:t xml:space="preserve"> </w:t>
      </w:r>
      <w:r>
        <w:rPr>
          <w:rFonts w:ascii="Book Antiqua" w:hAnsi="Book Antiqua" w:cs="Book Antiqua"/>
          <w:color w:val="000009"/>
          <w:spacing w:val="-1"/>
        </w:rPr>
        <w:t>yerine</w:t>
      </w:r>
      <w:r>
        <w:rPr>
          <w:rFonts w:ascii="Book Antiqua" w:hAnsi="Book Antiqua" w:cs="Book Antiqua"/>
          <w:color w:val="000009"/>
          <w:spacing w:val="25"/>
        </w:rPr>
        <w:t xml:space="preserve"> </w:t>
      </w:r>
      <w:r>
        <w:rPr>
          <w:rFonts w:ascii="Book Antiqua" w:hAnsi="Book Antiqua" w:cs="Book Antiqua"/>
          <w:color w:val="000009"/>
          <w:spacing w:val="-1"/>
        </w:rPr>
        <w:t>getirmeyen</w:t>
      </w:r>
      <w:r>
        <w:rPr>
          <w:rFonts w:ascii="Book Antiqua" w:hAnsi="Book Antiqua" w:cs="Book Antiqua"/>
          <w:color w:val="000009"/>
          <w:spacing w:val="25"/>
        </w:rPr>
        <w:t xml:space="preserve"> </w:t>
      </w:r>
      <w:r>
        <w:rPr>
          <w:rFonts w:ascii="Book Antiqua" w:hAnsi="Book Antiqua" w:cs="Book Antiqua"/>
          <w:color w:val="000009"/>
        </w:rPr>
        <w:t>üyeler</w:t>
      </w:r>
      <w:r>
        <w:rPr>
          <w:rFonts w:ascii="Book Antiqua" w:hAnsi="Book Antiqua" w:cs="Book Antiqua"/>
          <w:color w:val="000009"/>
          <w:spacing w:val="25"/>
        </w:rPr>
        <w:t xml:space="preserve"> </w:t>
      </w:r>
      <w:r>
        <w:rPr>
          <w:rFonts w:ascii="Book Antiqua" w:hAnsi="Book Antiqua" w:cs="Book Antiqua"/>
          <w:color w:val="000009"/>
          <w:spacing w:val="-1"/>
        </w:rPr>
        <w:t>topluluktan</w:t>
      </w:r>
      <w:r>
        <w:rPr>
          <w:rFonts w:ascii="Book Antiqua" w:hAnsi="Book Antiqua" w:cs="Book Antiqua"/>
          <w:color w:val="000009"/>
          <w:spacing w:val="25"/>
        </w:rPr>
        <w:t xml:space="preserve"> </w:t>
      </w:r>
      <w:r>
        <w:rPr>
          <w:rFonts w:ascii="Book Antiqua" w:hAnsi="Book Antiqua" w:cs="Book Antiqua"/>
          <w:color w:val="000009"/>
          <w:spacing w:val="-1"/>
        </w:rPr>
        <w:t>çıkartılır.</w:t>
      </w:r>
      <w:r>
        <w:rPr>
          <w:rFonts w:ascii="Book Antiqua" w:hAnsi="Book Antiqua" w:cs="Book Antiqua"/>
          <w:color w:val="000009"/>
          <w:spacing w:val="26"/>
        </w:rPr>
        <w:t xml:space="preserve"> </w:t>
      </w:r>
      <w:r>
        <w:rPr>
          <w:rFonts w:ascii="Book Antiqua" w:hAnsi="Book Antiqua" w:cs="Book Antiqua"/>
          <w:color w:val="000009"/>
          <w:spacing w:val="-1"/>
        </w:rPr>
        <w:t>Karar</w:t>
      </w:r>
      <w:r>
        <w:rPr>
          <w:rFonts w:ascii="Book Antiqua" w:hAnsi="Book Antiqua" w:cs="Book Antiqua"/>
          <w:color w:val="000009"/>
          <w:spacing w:val="27"/>
        </w:rPr>
        <w:t xml:space="preserve"> </w:t>
      </w:r>
      <w:r>
        <w:rPr>
          <w:rFonts w:ascii="Book Antiqua" w:hAnsi="Book Antiqua" w:cs="Book Antiqua"/>
          <w:color w:val="000009"/>
          <w:spacing w:val="-1"/>
        </w:rPr>
        <w:t>Yönetim</w:t>
      </w:r>
      <w:r>
        <w:rPr>
          <w:rFonts w:ascii="Book Antiqua" w:hAnsi="Book Antiqua" w:cs="Book Antiqua"/>
          <w:color w:val="000009"/>
          <w:spacing w:val="69"/>
        </w:rPr>
        <w:t xml:space="preserve"> </w:t>
      </w:r>
      <w:r>
        <w:rPr>
          <w:rFonts w:ascii="Book Antiqua" w:hAnsi="Book Antiqua" w:cs="Book Antiqua"/>
          <w:color w:val="000009"/>
          <w:spacing w:val="-1"/>
        </w:rPr>
        <w:t>kurulunun</w:t>
      </w:r>
      <w:r>
        <w:rPr>
          <w:rFonts w:ascii="Book Antiqua" w:hAnsi="Book Antiqua" w:cs="Book Antiqua"/>
          <w:color w:val="000009"/>
          <w:spacing w:val="30"/>
        </w:rPr>
        <w:t xml:space="preserve"> </w:t>
      </w:r>
      <w:r>
        <w:rPr>
          <w:rFonts w:ascii="Book Antiqua" w:hAnsi="Book Antiqua" w:cs="Book Antiqua"/>
          <w:color w:val="000009"/>
        </w:rPr>
        <w:t>oy</w:t>
      </w:r>
      <w:r>
        <w:rPr>
          <w:rFonts w:ascii="Book Antiqua" w:hAnsi="Book Antiqua" w:cs="Book Antiqua"/>
          <w:color w:val="000009"/>
          <w:spacing w:val="31"/>
        </w:rPr>
        <w:t xml:space="preserve"> </w:t>
      </w:r>
      <w:r>
        <w:rPr>
          <w:rFonts w:ascii="Book Antiqua" w:hAnsi="Book Antiqua" w:cs="Book Antiqua"/>
          <w:color w:val="000009"/>
        </w:rPr>
        <w:t>çokluğuyla</w:t>
      </w:r>
      <w:r>
        <w:rPr>
          <w:rFonts w:ascii="Book Antiqua" w:hAnsi="Book Antiqua" w:cs="Book Antiqua"/>
          <w:color w:val="000009"/>
          <w:spacing w:val="30"/>
        </w:rPr>
        <w:t xml:space="preserve"> </w:t>
      </w:r>
      <w:r>
        <w:rPr>
          <w:rFonts w:ascii="Book Antiqua" w:hAnsi="Book Antiqua" w:cs="Book Antiqua"/>
          <w:color w:val="000009"/>
        </w:rPr>
        <w:t>alınır;</w:t>
      </w:r>
      <w:r>
        <w:rPr>
          <w:rFonts w:ascii="Book Antiqua" w:hAnsi="Book Antiqua" w:cs="Book Antiqua"/>
          <w:color w:val="000009"/>
          <w:spacing w:val="30"/>
        </w:rPr>
        <w:t xml:space="preserve"> </w:t>
      </w:r>
      <w:r>
        <w:rPr>
          <w:rFonts w:ascii="Book Antiqua" w:hAnsi="Book Antiqua" w:cs="Book Antiqua"/>
          <w:color w:val="000009"/>
          <w:spacing w:val="-1"/>
        </w:rPr>
        <w:t>Topluluk</w:t>
      </w:r>
      <w:r>
        <w:rPr>
          <w:rFonts w:ascii="Book Antiqua" w:hAnsi="Book Antiqua" w:cs="Book Antiqua"/>
          <w:color w:val="000009"/>
          <w:spacing w:val="34"/>
        </w:rPr>
        <w:t xml:space="preserve"> </w:t>
      </w:r>
      <w:r>
        <w:rPr>
          <w:rFonts w:ascii="Book Antiqua" w:hAnsi="Book Antiqua" w:cs="Book Antiqua"/>
          <w:color w:val="000009"/>
        </w:rPr>
        <w:t>Akademik</w:t>
      </w:r>
      <w:r>
        <w:rPr>
          <w:rFonts w:ascii="Book Antiqua" w:hAnsi="Book Antiqua" w:cs="Book Antiqua"/>
          <w:color w:val="000009"/>
          <w:spacing w:val="31"/>
        </w:rPr>
        <w:t xml:space="preserve"> </w:t>
      </w:r>
      <w:r>
        <w:rPr>
          <w:rFonts w:ascii="Book Antiqua" w:hAnsi="Book Antiqua" w:cs="Book Antiqua"/>
          <w:color w:val="000009"/>
          <w:spacing w:val="-1"/>
        </w:rPr>
        <w:t>Danışmanı</w:t>
      </w:r>
      <w:r>
        <w:rPr>
          <w:rFonts w:ascii="Book Antiqua" w:hAnsi="Book Antiqua" w:cs="Book Antiqua"/>
          <w:color w:val="000009"/>
          <w:spacing w:val="31"/>
        </w:rPr>
        <w:t xml:space="preserve"> </w:t>
      </w:r>
      <w:r>
        <w:rPr>
          <w:rFonts w:ascii="Book Antiqua" w:hAnsi="Book Antiqua" w:cs="Book Antiqua"/>
          <w:color w:val="000009"/>
        </w:rPr>
        <w:t>ve</w:t>
      </w:r>
      <w:r>
        <w:rPr>
          <w:rFonts w:ascii="Book Antiqua" w:hAnsi="Book Antiqua" w:cs="Book Antiqua"/>
          <w:color w:val="000009"/>
          <w:spacing w:val="31"/>
        </w:rPr>
        <w:t xml:space="preserve"> </w:t>
      </w:r>
      <w:r>
        <w:rPr>
          <w:rFonts w:ascii="Book Antiqua" w:hAnsi="Book Antiqua" w:cs="Book Antiqua"/>
          <w:color w:val="000009"/>
          <w:spacing w:val="-1"/>
        </w:rPr>
        <w:t>Öğrenci Toplulukları Koordinasyon Kurulu</w:t>
      </w:r>
      <w:r>
        <w:rPr>
          <w:rFonts w:ascii="Book Antiqua" w:hAnsi="Book Antiqua" w:cs="Book Antiqua"/>
          <w:color w:val="000009"/>
        </w:rPr>
        <w:t xml:space="preserve"> </w:t>
      </w:r>
      <w:r>
        <w:rPr>
          <w:rFonts w:ascii="Book Antiqua" w:hAnsi="Book Antiqua" w:cs="Book Antiqua"/>
          <w:color w:val="000009"/>
          <w:spacing w:val="-1"/>
        </w:rPr>
        <w:t>tarafından</w:t>
      </w:r>
      <w:r>
        <w:rPr>
          <w:rFonts w:ascii="Book Antiqua" w:hAnsi="Book Antiqua" w:cs="Book Antiqua"/>
          <w:color w:val="000009"/>
        </w:rPr>
        <w:t xml:space="preserve"> </w:t>
      </w:r>
      <w:r>
        <w:rPr>
          <w:rFonts w:ascii="Book Antiqua" w:hAnsi="Book Antiqua" w:cs="Book Antiqua"/>
          <w:color w:val="000009"/>
          <w:spacing w:val="-1"/>
        </w:rPr>
        <w:t>kesinleşir.</w:t>
      </w:r>
    </w:p>
    <w:p w14:paraId="2C4B34BC" w14:textId="77777777" w:rsidR="00AD56CC" w:rsidRDefault="00AD56CC" w:rsidP="00AD56CC">
      <w:pPr>
        <w:pStyle w:val="Balk4"/>
        <w:kinsoku w:val="0"/>
        <w:overflowPunct w:val="0"/>
        <w:jc w:val="both"/>
        <w:rPr>
          <w:color w:val="000009"/>
        </w:rPr>
      </w:pPr>
    </w:p>
    <w:p w14:paraId="5C32C7F8" w14:textId="77777777" w:rsidR="00AD56CC" w:rsidRDefault="00AD56CC" w:rsidP="00AD56CC">
      <w:pPr>
        <w:pStyle w:val="Balk4"/>
        <w:kinsoku w:val="0"/>
        <w:overflowPunct w:val="0"/>
        <w:jc w:val="both"/>
        <w:rPr>
          <w:b w:val="0"/>
          <w:bCs w:val="0"/>
          <w:color w:val="000000"/>
        </w:rPr>
      </w:pPr>
      <w:r>
        <w:rPr>
          <w:color w:val="000009"/>
        </w:rPr>
        <w:t>Akademik</w:t>
      </w:r>
      <w:r>
        <w:rPr>
          <w:color w:val="000009"/>
          <w:spacing w:val="-1"/>
        </w:rPr>
        <w:t xml:space="preserve"> Danışman:</w:t>
      </w:r>
    </w:p>
    <w:p w14:paraId="232E4D5D" w14:textId="77777777" w:rsidR="00AD56CC" w:rsidRDefault="00AD56CC" w:rsidP="00AD56CC">
      <w:pPr>
        <w:pStyle w:val="GvdeMetni"/>
        <w:kinsoku w:val="0"/>
        <w:overflowPunct w:val="0"/>
        <w:ind w:left="0"/>
        <w:rPr>
          <w:rFonts w:ascii="Book Antiqua" w:hAnsi="Book Antiqua" w:cs="Book Antiqua"/>
          <w:b/>
          <w:bCs/>
          <w:sz w:val="28"/>
          <w:szCs w:val="28"/>
        </w:rPr>
      </w:pPr>
    </w:p>
    <w:p w14:paraId="425A9B36" w14:textId="77777777" w:rsidR="00AD56CC" w:rsidRDefault="00AD56CC" w:rsidP="00AD56CC">
      <w:pPr>
        <w:pStyle w:val="GvdeMetni"/>
        <w:kinsoku w:val="0"/>
        <w:overflowPunct w:val="0"/>
        <w:ind w:left="116" w:right="115"/>
        <w:jc w:val="both"/>
        <w:rPr>
          <w:rFonts w:ascii="Book Antiqua" w:hAnsi="Book Antiqua" w:cs="Book Antiqua"/>
          <w:color w:val="000000"/>
        </w:rPr>
      </w:pPr>
      <w:r>
        <w:rPr>
          <w:rFonts w:ascii="Book Antiqua" w:hAnsi="Book Antiqua" w:cs="Book Antiqua"/>
          <w:b/>
          <w:bCs/>
          <w:color w:val="000009"/>
        </w:rPr>
        <w:t>Madde</w:t>
      </w:r>
      <w:r>
        <w:rPr>
          <w:rFonts w:ascii="Book Antiqua" w:hAnsi="Book Antiqua" w:cs="Book Antiqua"/>
          <w:b/>
          <w:bCs/>
          <w:color w:val="000009"/>
          <w:spacing w:val="34"/>
        </w:rPr>
        <w:t xml:space="preserve"> 8</w:t>
      </w:r>
      <w:r>
        <w:rPr>
          <w:rFonts w:ascii="Book Antiqua" w:hAnsi="Book Antiqua" w:cs="Book Antiqua"/>
          <w:b/>
          <w:bCs/>
          <w:color w:val="000009"/>
          <w:spacing w:val="35"/>
        </w:rPr>
        <w:t xml:space="preserve"> </w:t>
      </w:r>
      <w:r>
        <w:rPr>
          <w:rFonts w:ascii="Book Antiqua" w:hAnsi="Book Antiqua" w:cs="Book Antiqua"/>
          <w:b/>
          <w:bCs/>
          <w:color w:val="000009"/>
        </w:rPr>
        <w:t>–</w:t>
      </w:r>
      <w:r>
        <w:rPr>
          <w:rFonts w:ascii="Book Antiqua" w:hAnsi="Book Antiqua" w:cs="Book Antiqua"/>
          <w:b/>
          <w:bCs/>
          <w:color w:val="000009"/>
          <w:spacing w:val="35"/>
        </w:rPr>
        <w:t xml:space="preserve"> </w:t>
      </w:r>
      <w:r>
        <w:rPr>
          <w:rFonts w:ascii="Book Antiqua" w:hAnsi="Book Antiqua" w:cs="Book Antiqua"/>
          <w:color w:val="000009"/>
          <w:spacing w:val="-1"/>
        </w:rPr>
        <w:t>Akademik</w:t>
      </w:r>
      <w:r>
        <w:rPr>
          <w:rFonts w:ascii="Book Antiqua" w:hAnsi="Book Antiqua" w:cs="Book Antiqua"/>
          <w:color w:val="000009"/>
          <w:spacing w:val="35"/>
        </w:rPr>
        <w:t xml:space="preserve"> </w:t>
      </w:r>
      <w:r>
        <w:rPr>
          <w:rFonts w:ascii="Book Antiqua" w:hAnsi="Book Antiqua" w:cs="Book Antiqua"/>
          <w:color w:val="000009"/>
          <w:spacing w:val="-1"/>
        </w:rPr>
        <w:t>Danışman,</w:t>
      </w:r>
      <w:r>
        <w:rPr>
          <w:rFonts w:ascii="Book Antiqua" w:hAnsi="Book Antiqua" w:cs="Book Antiqua"/>
          <w:color w:val="000009"/>
          <w:spacing w:val="35"/>
        </w:rPr>
        <w:t xml:space="preserve"> </w:t>
      </w:r>
      <w:r>
        <w:rPr>
          <w:rFonts w:ascii="Book Antiqua" w:hAnsi="Book Antiqua" w:cs="Book Antiqua"/>
          <w:color w:val="000009"/>
          <w:spacing w:val="-1"/>
        </w:rPr>
        <w:t>Öğrenci Toplulukları Koordinasyon Kurulu</w:t>
      </w:r>
      <w:r>
        <w:rPr>
          <w:rFonts w:ascii="Book Antiqua" w:hAnsi="Book Antiqua" w:cs="Book Antiqua"/>
          <w:color w:val="000009"/>
          <w:spacing w:val="35"/>
        </w:rPr>
        <w:t xml:space="preserve"> </w:t>
      </w:r>
      <w:r>
        <w:rPr>
          <w:rFonts w:ascii="Book Antiqua" w:hAnsi="Book Antiqua" w:cs="Book Antiqua"/>
          <w:color w:val="000009"/>
          <w:spacing w:val="-1"/>
        </w:rPr>
        <w:t>tarafından</w:t>
      </w:r>
      <w:r>
        <w:rPr>
          <w:rFonts w:ascii="Book Antiqua" w:hAnsi="Book Antiqua" w:cs="Book Antiqua"/>
          <w:color w:val="000009"/>
          <w:spacing w:val="34"/>
        </w:rPr>
        <w:t xml:space="preserve"> </w:t>
      </w:r>
      <w:r>
        <w:rPr>
          <w:rFonts w:ascii="Book Antiqua" w:hAnsi="Book Antiqua" w:cs="Book Antiqua"/>
          <w:color w:val="000009"/>
        </w:rPr>
        <w:t>fakülte/yüksekokul/meslek yüksekokulu</w:t>
      </w:r>
      <w:r>
        <w:rPr>
          <w:rFonts w:ascii="Book Antiqua" w:hAnsi="Book Antiqua" w:cs="Book Antiqua"/>
          <w:color w:val="000009"/>
          <w:spacing w:val="3"/>
        </w:rPr>
        <w:t xml:space="preserve"> </w:t>
      </w:r>
      <w:r>
        <w:rPr>
          <w:rFonts w:ascii="Book Antiqua" w:hAnsi="Book Antiqua" w:cs="Book Antiqua"/>
          <w:color w:val="000009"/>
          <w:spacing w:val="-1"/>
        </w:rPr>
        <w:t>öğretim</w:t>
      </w:r>
      <w:r>
        <w:rPr>
          <w:rFonts w:ascii="Book Antiqua" w:hAnsi="Book Antiqua" w:cs="Book Antiqua"/>
          <w:color w:val="000009"/>
          <w:spacing w:val="3"/>
        </w:rPr>
        <w:t xml:space="preserve"> </w:t>
      </w:r>
      <w:r>
        <w:rPr>
          <w:rFonts w:ascii="Book Antiqua" w:hAnsi="Book Antiqua" w:cs="Book Antiqua"/>
          <w:color w:val="000009"/>
          <w:spacing w:val="-1"/>
        </w:rPr>
        <w:t>üyeleri</w:t>
      </w:r>
      <w:r>
        <w:rPr>
          <w:rFonts w:ascii="Book Antiqua" w:hAnsi="Book Antiqua" w:cs="Book Antiqua"/>
          <w:color w:val="000009"/>
          <w:spacing w:val="7"/>
        </w:rPr>
        <w:t xml:space="preserve"> </w:t>
      </w:r>
      <w:r>
        <w:rPr>
          <w:rFonts w:ascii="Book Antiqua" w:hAnsi="Book Antiqua" w:cs="Book Antiqua"/>
          <w:color w:val="000009"/>
          <w:spacing w:val="-1"/>
        </w:rPr>
        <w:t>arasından</w:t>
      </w:r>
      <w:r>
        <w:rPr>
          <w:rFonts w:ascii="Book Antiqua" w:hAnsi="Book Antiqua" w:cs="Book Antiqua"/>
          <w:color w:val="000009"/>
          <w:spacing w:val="4"/>
        </w:rPr>
        <w:t xml:space="preserve"> </w:t>
      </w:r>
      <w:r>
        <w:rPr>
          <w:rFonts w:ascii="Book Antiqua" w:hAnsi="Book Antiqua" w:cs="Book Antiqua"/>
          <w:color w:val="000009"/>
          <w:spacing w:val="-1"/>
        </w:rPr>
        <w:t>görevlendirilir.</w:t>
      </w:r>
      <w:r>
        <w:rPr>
          <w:rFonts w:ascii="Book Antiqua" w:hAnsi="Book Antiqua" w:cs="Book Antiqua"/>
          <w:color w:val="000009"/>
          <w:spacing w:val="6"/>
        </w:rPr>
        <w:t xml:space="preserve"> </w:t>
      </w:r>
      <w:r>
        <w:rPr>
          <w:rFonts w:ascii="Book Antiqua" w:hAnsi="Book Antiqua" w:cs="Book Antiqua"/>
          <w:color w:val="000009"/>
        </w:rPr>
        <w:t>Her</w:t>
      </w:r>
      <w:r>
        <w:rPr>
          <w:rFonts w:ascii="Book Antiqua" w:hAnsi="Book Antiqua" w:cs="Book Antiqua"/>
          <w:color w:val="000009"/>
          <w:spacing w:val="5"/>
        </w:rPr>
        <w:t xml:space="preserve"> </w:t>
      </w:r>
      <w:r>
        <w:rPr>
          <w:rFonts w:ascii="Book Antiqua" w:hAnsi="Book Antiqua" w:cs="Book Antiqua"/>
          <w:color w:val="000009"/>
          <w:spacing w:val="-1"/>
        </w:rPr>
        <w:t>topluluğun</w:t>
      </w:r>
      <w:r>
        <w:rPr>
          <w:rFonts w:ascii="Book Antiqua" w:hAnsi="Book Antiqua" w:cs="Book Antiqua"/>
          <w:color w:val="000009"/>
          <w:spacing w:val="5"/>
        </w:rPr>
        <w:t xml:space="preserve"> </w:t>
      </w:r>
      <w:r>
        <w:rPr>
          <w:rFonts w:ascii="Book Antiqua" w:hAnsi="Book Antiqua" w:cs="Book Antiqua"/>
          <w:color w:val="000009"/>
          <w:spacing w:val="-1"/>
        </w:rPr>
        <w:t>bir akademik</w:t>
      </w:r>
      <w:r>
        <w:rPr>
          <w:rFonts w:ascii="Book Antiqua" w:hAnsi="Book Antiqua" w:cs="Book Antiqua"/>
          <w:color w:val="000009"/>
          <w:spacing w:val="24"/>
        </w:rPr>
        <w:t xml:space="preserve"> </w:t>
      </w:r>
      <w:r>
        <w:rPr>
          <w:rFonts w:ascii="Book Antiqua" w:hAnsi="Book Antiqua" w:cs="Book Antiqua"/>
          <w:color w:val="000009"/>
        </w:rPr>
        <w:t>danışmanının</w:t>
      </w:r>
      <w:r>
        <w:rPr>
          <w:rFonts w:ascii="Book Antiqua" w:hAnsi="Book Antiqua" w:cs="Book Antiqua"/>
          <w:color w:val="000009"/>
          <w:spacing w:val="23"/>
        </w:rPr>
        <w:t xml:space="preserve"> </w:t>
      </w:r>
      <w:r>
        <w:rPr>
          <w:rFonts w:ascii="Book Antiqua" w:hAnsi="Book Antiqua" w:cs="Book Antiqua"/>
          <w:color w:val="000009"/>
          <w:spacing w:val="-1"/>
        </w:rPr>
        <w:t>olması</w:t>
      </w:r>
      <w:r>
        <w:rPr>
          <w:rFonts w:ascii="Book Antiqua" w:hAnsi="Book Antiqua" w:cs="Book Antiqua"/>
          <w:color w:val="000009"/>
          <w:spacing w:val="24"/>
        </w:rPr>
        <w:t xml:space="preserve"> </w:t>
      </w:r>
      <w:r>
        <w:rPr>
          <w:rFonts w:ascii="Book Antiqua" w:hAnsi="Book Antiqua" w:cs="Book Antiqua"/>
          <w:color w:val="000009"/>
          <w:spacing w:val="-1"/>
        </w:rPr>
        <w:t>zorunludur.</w:t>
      </w:r>
      <w:r>
        <w:rPr>
          <w:rFonts w:ascii="Book Antiqua" w:hAnsi="Book Antiqua" w:cs="Book Antiqua"/>
          <w:color w:val="000009"/>
          <w:spacing w:val="24"/>
        </w:rPr>
        <w:t xml:space="preserve"> </w:t>
      </w:r>
      <w:r>
        <w:rPr>
          <w:rFonts w:ascii="Book Antiqua" w:hAnsi="Book Antiqua" w:cs="Book Antiqua"/>
          <w:color w:val="000009"/>
        </w:rPr>
        <w:t>Akademik</w:t>
      </w:r>
      <w:r>
        <w:rPr>
          <w:rFonts w:ascii="Book Antiqua" w:hAnsi="Book Antiqua" w:cs="Book Antiqua"/>
          <w:color w:val="000009"/>
          <w:spacing w:val="24"/>
        </w:rPr>
        <w:t xml:space="preserve"> </w:t>
      </w:r>
      <w:r>
        <w:rPr>
          <w:rFonts w:ascii="Book Antiqua" w:hAnsi="Book Antiqua" w:cs="Book Antiqua"/>
          <w:color w:val="000009"/>
          <w:spacing w:val="-1"/>
        </w:rPr>
        <w:t>danışman,</w:t>
      </w:r>
      <w:r>
        <w:rPr>
          <w:rFonts w:ascii="Book Antiqua" w:hAnsi="Book Antiqua" w:cs="Book Antiqua"/>
          <w:color w:val="000009"/>
          <w:spacing w:val="28"/>
        </w:rPr>
        <w:t xml:space="preserve"> </w:t>
      </w:r>
      <w:r>
        <w:rPr>
          <w:rFonts w:ascii="Book Antiqua" w:hAnsi="Book Antiqua" w:cs="Book Antiqua"/>
          <w:color w:val="000009"/>
        </w:rPr>
        <w:t>Üniversite</w:t>
      </w:r>
      <w:r>
        <w:rPr>
          <w:rFonts w:ascii="Book Antiqua" w:hAnsi="Book Antiqua" w:cs="Book Antiqua"/>
          <w:color w:val="000009"/>
          <w:spacing w:val="55"/>
        </w:rPr>
        <w:t xml:space="preserve"> </w:t>
      </w:r>
      <w:r>
        <w:rPr>
          <w:rFonts w:ascii="Book Antiqua" w:hAnsi="Book Antiqua" w:cs="Book Antiqua"/>
          <w:color w:val="000009"/>
          <w:spacing w:val="-1"/>
        </w:rPr>
        <w:t>nezdinde,</w:t>
      </w:r>
      <w:r>
        <w:rPr>
          <w:rFonts w:ascii="Book Antiqua" w:hAnsi="Book Antiqua" w:cs="Book Antiqua"/>
          <w:color w:val="000009"/>
          <w:spacing w:val="11"/>
        </w:rPr>
        <w:t xml:space="preserve"> </w:t>
      </w:r>
      <w:r>
        <w:rPr>
          <w:rFonts w:ascii="Book Antiqua" w:hAnsi="Book Antiqua" w:cs="Book Antiqua"/>
          <w:color w:val="000009"/>
          <w:spacing w:val="-1"/>
        </w:rPr>
        <w:t>yürürlükte</w:t>
      </w:r>
      <w:r>
        <w:rPr>
          <w:rFonts w:ascii="Book Antiqua" w:hAnsi="Book Antiqua" w:cs="Book Antiqua"/>
          <w:color w:val="000009"/>
          <w:spacing w:val="9"/>
        </w:rPr>
        <w:t xml:space="preserve"> </w:t>
      </w:r>
      <w:r>
        <w:rPr>
          <w:rFonts w:ascii="Book Antiqua" w:hAnsi="Book Antiqua" w:cs="Book Antiqua"/>
          <w:color w:val="000009"/>
          <w:spacing w:val="-1"/>
        </w:rPr>
        <w:t>bulunan</w:t>
      </w:r>
      <w:r>
        <w:rPr>
          <w:rFonts w:ascii="Book Antiqua" w:hAnsi="Book Antiqua" w:cs="Book Antiqua"/>
          <w:color w:val="000009"/>
          <w:spacing w:val="10"/>
        </w:rPr>
        <w:t xml:space="preserve"> </w:t>
      </w:r>
      <w:r>
        <w:rPr>
          <w:rFonts w:ascii="Book Antiqua" w:hAnsi="Book Antiqua" w:cs="Book Antiqua"/>
          <w:color w:val="000009"/>
          <w:spacing w:val="-1"/>
        </w:rPr>
        <w:t>yasalar</w:t>
      </w:r>
      <w:r>
        <w:rPr>
          <w:rFonts w:ascii="Book Antiqua" w:hAnsi="Book Antiqua" w:cs="Book Antiqua"/>
          <w:color w:val="000009"/>
          <w:spacing w:val="12"/>
        </w:rPr>
        <w:t xml:space="preserve"> </w:t>
      </w:r>
      <w:r>
        <w:rPr>
          <w:rFonts w:ascii="Book Antiqua" w:hAnsi="Book Antiqua" w:cs="Book Antiqua"/>
          <w:color w:val="000009"/>
          <w:spacing w:val="-1"/>
        </w:rPr>
        <w:t>ve</w:t>
      </w:r>
      <w:r>
        <w:rPr>
          <w:rFonts w:ascii="Book Antiqua" w:hAnsi="Book Antiqua" w:cs="Book Antiqua"/>
          <w:color w:val="000009"/>
          <w:spacing w:val="12"/>
        </w:rPr>
        <w:t xml:space="preserve"> </w:t>
      </w:r>
      <w:r>
        <w:rPr>
          <w:rFonts w:ascii="Book Antiqua" w:hAnsi="Book Antiqua" w:cs="Book Antiqua"/>
          <w:color w:val="000009"/>
          <w:spacing w:val="-1"/>
        </w:rPr>
        <w:lastRenderedPageBreak/>
        <w:t>yönetmelikler</w:t>
      </w:r>
      <w:r>
        <w:rPr>
          <w:rFonts w:ascii="Book Antiqua" w:hAnsi="Book Antiqua" w:cs="Book Antiqua"/>
          <w:color w:val="000009"/>
          <w:spacing w:val="11"/>
        </w:rPr>
        <w:t xml:space="preserve"> </w:t>
      </w:r>
      <w:r>
        <w:rPr>
          <w:rFonts w:ascii="Book Antiqua" w:hAnsi="Book Antiqua" w:cs="Book Antiqua"/>
          <w:color w:val="000009"/>
          <w:spacing w:val="-1"/>
        </w:rPr>
        <w:t>çerçevesinde</w:t>
      </w:r>
      <w:r>
        <w:rPr>
          <w:rFonts w:ascii="Book Antiqua" w:hAnsi="Book Antiqua" w:cs="Book Antiqua"/>
          <w:color w:val="000009"/>
          <w:spacing w:val="11"/>
        </w:rPr>
        <w:t xml:space="preserve"> </w:t>
      </w:r>
      <w:r>
        <w:rPr>
          <w:rFonts w:ascii="Book Antiqua" w:hAnsi="Book Antiqua" w:cs="Book Antiqua"/>
          <w:color w:val="000009"/>
          <w:spacing w:val="-1"/>
        </w:rPr>
        <w:t>öğrenci</w:t>
      </w:r>
      <w:r>
        <w:rPr>
          <w:rFonts w:ascii="Book Antiqua" w:hAnsi="Book Antiqua" w:cs="Book Antiqua"/>
          <w:color w:val="000009"/>
          <w:spacing w:val="97"/>
        </w:rPr>
        <w:t xml:space="preserve"> </w:t>
      </w:r>
      <w:r>
        <w:rPr>
          <w:rFonts w:ascii="Book Antiqua" w:hAnsi="Book Antiqua" w:cs="Book Antiqua"/>
          <w:color w:val="000009"/>
          <w:spacing w:val="-1"/>
        </w:rPr>
        <w:t>topluluğundan</w:t>
      </w:r>
      <w:r>
        <w:rPr>
          <w:rFonts w:ascii="Book Antiqua" w:hAnsi="Book Antiqua" w:cs="Book Antiqua"/>
          <w:color w:val="000009"/>
          <w:spacing w:val="35"/>
        </w:rPr>
        <w:t xml:space="preserve"> </w:t>
      </w:r>
      <w:r>
        <w:rPr>
          <w:rFonts w:ascii="Book Antiqua" w:hAnsi="Book Antiqua" w:cs="Book Antiqua"/>
          <w:color w:val="000009"/>
          <w:spacing w:val="-1"/>
        </w:rPr>
        <w:t>sorumlu</w:t>
      </w:r>
      <w:r>
        <w:rPr>
          <w:rFonts w:ascii="Book Antiqua" w:hAnsi="Book Antiqua" w:cs="Book Antiqua"/>
          <w:color w:val="000009"/>
          <w:spacing w:val="34"/>
        </w:rPr>
        <w:t xml:space="preserve"> </w:t>
      </w:r>
      <w:r>
        <w:rPr>
          <w:rFonts w:ascii="Book Antiqua" w:hAnsi="Book Antiqua" w:cs="Book Antiqua"/>
          <w:color w:val="000009"/>
          <w:spacing w:val="-1"/>
        </w:rPr>
        <w:t>kişidir.</w:t>
      </w:r>
      <w:r>
        <w:rPr>
          <w:rFonts w:ascii="Book Antiqua" w:hAnsi="Book Antiqua" w:cs="Book Antiqua"/>
          <w:color w:val="000009"/>
          <w:spacing w:val="35"/>
        </w:rPr>
        <w:t xml:space="preserve"> </w:t>
      </w:r>
      <w:r>
        <w:rPr>
          <w:rFonts w:ascii="Book Antiqua" w:hAnsi="Book Antiqua" w:cs="Book Antiqua"/>
          <w:color w:val="000009"/>
          <w:spacing w:val="-1"/>
        </w:rPr>
        <w:t>Topluluk</w:t>
      </w:r>
      <w:r>
        <w:rPr>
          <w:rFonts w:ascii="Book Antiqua" w:hAnsi="Book Antiqua" w:cs="Book Antiqua"/>
          <w:color w:val="000009"/>
          <w:spacing w:val="38"/>
        </w:rPr>
        <w:t xml:space="preserve"> </w:t>
      </w:r>
      <w:r>
        <w:rPr>
          <w:rFonts w:ascii="Book Antiqua" w:hAnsi="Book Antiqua" w:cs="Book Antiqua"/>
          <w:color w:val="000009"/>
        </w:rPr>
        <w:t>çalışmalarını</w:t>
      </w:r>
      <w:r>
        <w:rPr>
          <w:rFonts w:ascii="Book Antiqua" w:hAnsi="Book Antiqua" w:cs="Book Antiqua"/>
          <w:color w:val="000009"/>
          <w:spacing w:val="36"/>
        </w:rPr>
        <w:t xml:space="preserve"> </w:t>
      </w:r>
      <w:r>
        <w:rPr>
          <w:rFonts w:ascii="Book Antiqua" w:hAnsi="Book Antiqua" w:cs="Book Antiqua"/>
          <w:color w:val="000009"/>
        </w:rPr>
        <w:t>yönerge</w:t>
      </w:r>
      <w:r>
        <w:rPr>
          <w:rFonts w:ascii="Book Antiqua" w:hAnsi="Book Antiqua" w:cs="Book Antiqua"/>
          <w:color w:val="000009"/>
          <w:spacing w:val="33"/>
        </w:rPr>
        <w:t xml:space="preserve"> </w:t>
      </w:r>
      <w:r>
        <w:rPr>
          <w:rFonts w:ascii="Book Antiqua" w:hAnsi="Book Antiqua" w:cs="Book Antiqua"/>
          <w:color w:val="000009"/>
          <w:spacing w:val="-1"/>
        </w:rPr>
        <w:t>ilkelerine</w:t>
      </w:r>
      <w:r>
        <w:rPr>
          <w:rFonts w:ascii="Book Antiqua" w:hAnsi="Book Antiqua" w:cs="Book Antiqua"/>
          <w:color w:val="000009"/>
          <w:spacing w:val="36"/>
        </w:rPr>
        <w:t xml:space="preserve"> </w:t>
      </w:r>
      <w:r>
        <w:rPr>
          <w:rFonts w:ascii="Book Antiqua" w:hAnsi="Book Antiqua" w:cs="Book Antiqua"/>
          <w:color w:val="000009"/>
          <w:spacing w:val="-1"/>
        </w:rPr>
        <w:t>bağlı</w:t>
      </w:r>
      <w:r>
        <w:rPr>
          <w:rFonts w:ascii="Book Antiqua" w:hAnsi="Book Antiqua" w:cs="Book Antiqua"/>
          <w:color w:val="000009"/>
          <w:spacing w:val="79"/>
        </w:rPr>
        <w:t xml:space="preserve"> </w:t>
      </w:r>
      <w:r>
        <w:rPr>
          <w:rFonts w:ascii="Book Antiqua" w:hAnsi="Book Antiqua" w:cs="Book Antiqua"/>
          <w:color w:val="000009"/>
        </w:rPr>
        <w:t xml:space="preserve">kalarak </w:t>
      </w:r>
      <w:r>
        <w:rPr>
          <w:rFonts w:ascii="Book Antiqua" w:hAnsi="Book Antiqua" w:cs="Book Antiqua"/>
          <w:color w:val="000009"/>
          <w:spacing w:val="-1"/>
        </w:rPr>
        <w:t>denetler,</w:t>
      </w:r>
      <w:r>
        <w:rPr>
          <w:rFonts w:ascii="Book Antiqua" w:hAnsi="Book Antiqua" w:cs="Book Antiqua"/>
          <w:color w:val="000009"/>
        </w:rPr>
        <w:t xml:space="preserve"> </w:t>
      </w:r>
      <w:r>
        <w:rPr>
          <w:rFonts w:ascii="Book Antiqua" w:hAnsi="Book Antiqua" w:cs="Book Antiqua"/>
          <w:color w:val="000009"/>
          <w:spacing w:val="-1"/>
        </w:rPr>
        <w:t>yürütülmesine</w:t>
      </w:r>
      <w:r>
        <w:rPr>
          <w:rFonts w:ascii="Book Antiqua" w:hAnsi="Book Antiqua" w:cs="Book Antiqua"/>
          <w:color w:val="000009"/>
        </w:rPr>
        <w:t xml:space="preserve"> </w:t>
      </w:r>
      <w:r>
        <w:rPr>
          <w:rFonts w:ascii="Book Antiqua" w:hAnsi="Book Antiqua" w:cs="Book Antiqua"/>
          <w:color w:val="000009"/>
          <w:spacing w:val="-1"/>
        </w:rPr>
        <w:t>yardımcı</w:t>
      </w:r>
      <w:r>
        <w:rPr>
          <w:rFonts w:ascii="Book Antiqua" w:hAnsi="Book Antiqua" w:cs="Book Antiqua"/>
          <w:color w:val="000009"/>
        </w:rPr>
        <w:t xml:space="preserve"> olur ve </w:t>
      </w:r>
      <w:r>
        <w:rPr>
          <w:rFonts w:ascii="Book Antiqua" w:hAnsi="Book Antiqua" w:cs="Book Antiqua"/>
          <w:color w:val="000009"/>
          <w:spacing w:val="-1"/>
        </w:rPr>
        <w:t>faaliyetlerinden</w:t>
      </w:r>
      <w:r>
        <w:rPr>
          <w:rFonts w:ascii="Book Antiqua" w:hAnsi="Book Antiqua" w:cs="Book Antiqua"/>
          <w:color w:val="000009"/>
        </w:rPr>
        <w:t xml:space="preserve"> </w:t>
      </w:r>
      <w:r>
        <w:rPr>
          <w:rFonts w:ascii="Book Antiqua" w:hAnsi="Book Antiqua" w:cs="Book Antiqua"/>
          <w:color w:val="000009"/>
          <w:spacing w:val="-1"/>
        </w:rPr>
        <w:t xml:space="preserve">sorumlu olur. </w:t>
      </w:r>
      <w:r>
        <w:rPr>
          <w:rFonts w:ascii="Book Antiqua" w:hAnsi="Book Antiqua" w:cs="Book Antiqua"/>
          <w:color w:val="000009"/>
        </w:rPr>
        <w:t xml:space="preserve">Akademik </w:t>
      </w:r>
      <w:r>
        <w:rPr>
          <w:rFonts w:ascii="Book Antiqua" w:hAnsi="Book Antiqua" w:cs="Book Antiqua"/>
          <w:color w:val="000009"/>
          <w:spacing w:val="-1"/>
        </w:rPr>
        <w:t>danışmanın</w:t>
      </w:r>
      <w:r>
        <w:rPr>
          <w:rFonts w:ascii="Book Antiqua" w:hAnsi="Book Antiqua" w:cs="Book Antiqua"/>
          <w:color w:val="000009"/>
        </w:rPr>
        <w:t xml:space="preserve"> </w:t>
      </w:r>
      <w:r>
        <w:rPr>
          <w:rFonts w:ascii="Book Antiqua" w:hAnsi="Book Antiqua" w:cs="Book Antiqua"/>
          <w:color w:val="000009"/>
          <w:spacing w:val="-1"/>
        </w:rPr>
        <w:t>bilgisi</w:t>
      </w:r>
      <w:r>
        <w:rPr>
          <w:rFonts w:ascii="Book Antiqua" w:hAnsi="Book Antiqua" w:cs="Book Antiqua"/>
          <w:color w:val="000009"/>
        </w:rPr>
        <w:t xml:space="preserve"> ve onayı </w:t>
      </w:r>
      <w:r>
        <w:rPr>
          <w:rFonts w:ascii="Book Antiqua" w:hAnsi="Book Antiqua" w:cs="Book Antiqua"/>
          <w:color w:val="000009"/>
          <w:spacing w:val="-1"/>
        </w:rPr>
        <w:t>olmadan</w:t>
      </w:r>
      <w:r>
        <w:rPr>
          <w:rFonts w:ascii="Book Antiqua" w:hAnsi="Book Antiqua" w:cs="Book Antiqua"/>
          <w:color w:val="000009"/>
        </w:rPr>
        <w:t xml:space="preserve"> etkinlik </w:t>
      </w:r>
      <w:r>
        <w:rPr>
          <w:rFonts w:ascii="Book Antiqua" w:hAnsi="Book Antiqua" w:cs="Book Antiqua"/>
          <w:color w:val="000009"/>
          <w:spacing w:val="-1"/>
        </w:rPr>
        <w:t xml:space="preserve">düzenlenemez. </w:t>
      </w:r>
      <w:r>
        <w:rPr>
          <w:rFonts w:ascii="Book Antiqua" w:hAnsi="Book Antiqua" w:cs="Book Antiqua"/>
          <w:color w:val="000009"/>
        </w:rPr>
        <w:t>Bir</w:t>
      </w:r>
      <w:r>
        <w:rPr>
          <w:rFonts w:ascii="Book Antiqua" w:hAnsi="Book Antiqua" w:cs="Book Antiqua"/>
          <w:color w:val="000009"/>
          <w:spacing w:val="36"/>
        </w:rPr>
        <w:t xml:space="preserve"> </w:t>
      </w:r>
      <w:r>
        <w:rPr>
          <w:rFonts w:ascii="Book Antiqua" w:hAnsi="Book Antiqua" w:cs="Book Antiqua"/>
          <w:color w:val="000009"/>
          <w:spacing w:val="-1"/>
        </w:rPr>
        <w:t>öğretim</w:t>
      </w:r>
      <w:r>
        <w:rPr>
          <w:rFonts w:ascii="Book Antiqua" w:hAnsi="Book Antiqua" w:cs="Book Antiqua"/>
          <w:color w:val="000009"/>
          <w:spacing w:val="34"/>
        </w:rPr>
        <w:t xml:space="preserve"> </w:t>
      </w:r>
      <w:r>
        <w:rPr>
          <w:rFonts w:ascii="Book Antiqua" w:hAnsi="Book Antiqua" w:cs="Book Antiqua"/>
          <w:color w:val="000009"/>
          <w:spacing w:val="-1"/>
        </w:rPr>
        <w:t>elemanı</w:t>
      </w:r>
      <w:r>
        <w:rPr>
          <w:rFonts w:ascii="Book Antiqua" w:hAnsi="Book Antiqua" w:cs="Book Antiqua"/>
          <w:color w:val="000009"/>
          <w:spacing w:val="36"/>
        </w:rPr>
        <w:t xml:space="preserve"> </w:t>
      </w:r>
      <w:r>
        <w:rPr>
          <w:rFonts w:ascii="Book Antiqua" w:hAnsi="Book Antiqua" w:cs="Book Antiqua"/>
          <w:color w:val="000009"/>
          <w:spacing w:val="-1"/>
        </w:rPr>
        <w:t>birden</w:t>
      </w:r>
      <w:r>
        <w:rPr>
          <w:rFonts w:ascii="Book Antiqua" w:hAnsi="Book Antiqua" w:cs="Book Antiqua"/>
          <w:color w:val="000009"/>
          <w:spacing w:val="35"/>
        </w:rPr>
        <w:t xml:space="preserve"> </w:t>
      </w:r>
      <w:r>
        <w:rPr>
          <w:rFonts w:ascii="Book Antiqua" w:hAnsi="Book Antiqua" w:cs="Book Antiqua"/>
          <w:color w:val="000009"/>
          <w:spacing w:val="-1"/>
        </w:rPr>
        <w:t>fazla</w:t>
      </w:r>
      <w:r>
        <w:rPr>
          <w:rFonts w:ascii="Book Antiqua" w:hAnsi="Book Antiqua" w:cs="Book Antiqua"/>
          <w:color w:val="000009"/>
          <w:spacing w:val="35"/>
        </w:rPr>
        <w:t xml:space="preserve"> </w:t>
      </w:r>
      <w:r>
        <w:rPr>
          <w:rFonts w:ascii="Book Antiqua" w:hAnsi="Book Antiqua" w:cs="Book Antiqua"/>
          <w:color w:val="000009"/>
          <w:spacing w:val="-1"/>
        </w:rPr>
        <w:t>öğrenci</w:t>
      </w:r>
      <w:r>
        <w:rPr>
          <w:rFonts w:ascii="Book Antiqua" w:hAnsi="Book Antiqua" w:cs="Book Antiqua"/>
          <w:color w:val="000009"/>
          <w:spacing w:val="35"/>
        </w:rPr>
        <w:t xml:space="preserve"> </w:t>
      </w:r>
      <w:r>
        <w:rPr>
          <w:rFonts w:ascii="Book Antiqua" w:hAnsi="Book Antiqua" w:cs="Book Antiqua"/>
          <w:color w:val="000009"/>
          <w:spacing w:val="-1"/>
        </w:rPr>
        <w:t>topluluğunda</w:t>
      </w:r>
      <w:r>
        <w:rPr>
          <w:rFonts w:ascii="Book Antiqua" w:hAnsi="Book Antiqua" w:cs="Book Antiqua"/>
          <w:color w:val="000009"/>
          <w:spacing w:val="35"/>
        </w:rPr>
        <w:t xml:space="preserve"> </w:t>
      </w:r>
      <w:r>
        <w:rPr>
          <w:rFonts w:ascii="Book Antiqua" w:hAnsi="Book Antiqua" w:cs="Book Antiqua"/>
          <w:color w:val="000009"/>
          <w:spacing w:val="-1"/>
        </w:rPr>
        <w:t>akademik</w:t>
      </w:r>
      <w:r>
        <w:rPr>
          <w:rFonts w:ascii="Book Antiqua" w:hAnsi="Book Antiqua" w:cs="Book Antiqua"/>
          <w:color w:val="000009"/>
          <w:spacing w:val="36"/>
        </w:rPr>
        <w:t xml:space="preserve"> </w:t>
      </w:r>
      <w:r>
        <w:rPr>
          <w:rFonts w:ascii="Book Antiqua" w:hAnsi="Book Antiqua" w:cs="Book Antiqua"/>
          <w:color w:val="000009"/>
          <w:spacing w:val="-1"/>
        </w:rPr>
        <w:t>danışmanlık</w:t>
      </w:r>
      <w:r>
        <w:rPr>
          <w:rFonts w:ascii="Book Antiqua" w:hAnsi="Book Antiqua" w:cs="Book Antiqua"/>
          <w:color w:val="000009"/>
          <w:spacing w:val="95"/>
        </w:rPr>
        <w:t xml:space="preserve"> </w:t>
      </w:r>
      <w:r>
        <w:rPr>
          <w:rFonts w:ascii="Book Antiqua" w:hAnsi="Book Antiqua" w:cs="Book Antiqua"/>
          <w:color w:val="000009"/>
          <w:spacing w:val="-1"/>
        </w:rPr>
        <w:t>yapamaz.</w:t>
      </w:r>
    </w:p>
    <w:p w14:paraId="290149D3" w14:textId="77777777" w:rsidR="00AD56CC" w:rsidRDefault="00AD56CC" w:rsidP="00AD56CC">
      <w:pPr>
        <w:pStyle w:val="Balk4"/>
        <w:kinsoku w:val="0"/>
        <w:overflowPunct w:val="0"/>
        <w:jc w:val="both"/>
        <w:rPr>
          <w:color w:val="000009"/>
          <w:spacing w:val="-1"/>
        </w:rPr>
      </w:pPr>
    </w:p>
    <w:p w14:paraId="3179EA03" w14:textId="77777777" w:rsidR="00AD56CC" w:rsidRDefault="00AD56CC" w:rsidP="00AD56CC">
      <w:pPr>
        <w:pStyle w:val="Balk4"/>
        <w:kinsoku w:val="0"/>
        <w:overflowPunct w:val="0"/>
        <w:jc w:val="both"/>
        <w:rPr>
          <w:b w:val="0"/>
          <w:bCs w:val="0"/>
          <w:color w:val="000000"/>
        </w:rPr>
      </w:pPr>
      <w:r>
        <w:rPr>
          <w:color w:val="000009"/>
          <w:spacing w:val="-1"/>
        </w:rPr>
        <w:t>Topluluğun</w:t>
      </w:r>
      <w:r>
        <w:rPr>
          <w:color w:val="000009"/>
        </w:rPr>
        <w:t xml:space="preserve"> </w:t>
      </w:r>
      <w:r>
        <w:rPr>
          <w:color w:val="000009"/>
          <w:spacing w:val="-1"/>
        </w:rPr>
        <w:t>Organları:</w:t>
      </w:r>
    </w:p>
    <w:p w14:paraId="2D133E12" w14:textId="77777777" w:rsidR="00AD56CC" w:rsidRDefault="00AD56CC" w:rsidP="00AD56CC">
      <w:pPr>
        <w:pStyle w:val="GvdeMetni"/>
        <w:kinsoku w:val="0"/>
        <w:overflowPunct w:val="0"/>
        <w:ind w:left="0"/>
        <w:rPr>
          <w:rFonts w:ascii="Book Antiqua" w:hAnsi="Book Antiqua" w:cs="Book Antiqua"/>
          <w:b/>
          <w:bCs/>
          <w:sz w:val="28"/>
          <w:szCs w:val="28"/>
        </w:rPr>
      </w:pPr>
    </w:p>
    <w:p w14:paraId="56410F3B" w14:textId="77777777" w:rsidR="00AD56CC" w:rsidRDefault="00AD56CC" w:rsidP="00AD56CC">
      <w:pPr>
        <w:pStyle w:val="GvdeMetni"/>
        <w:kinsoku w:val="0"/>
        <w:overflowPunct w:val="0"/>
        <w:ind w:left="116" w:right="117"/>
        <w:jc w:val="both"/>
        <w:rPr>
          <w:rFonts w:ascii="Book Antiqua" w:hAnsi="Book Antiqua" w:cs="Book Antiqua"/>
          <w:color w:val="000000"/>
        </w:rPr>
      </w:pPr>
      <w:r>
        <w:rPr>
          <w:rFonts w:ascii="Book Antiqua" w:hAnsi="Book Antiqua" w:cs="Book Antiqua"/>
          <w:b/>
          <w:bCs/>
          <w:color w:val="000009"/>
        </w:rPr>
        <w:t>Madde</w:t>
      </w:r>
      <w:r>
        <w:rPr>
          <w:rFonts w:ascii="Book Antiqua" w:hAnsi="Book Antiqua" w:cs="Book Antiqua"/>
          <w:b/>
          <w:bCs/>
          <w:color w:val="000009"/>
          <w:spacing w:val="-1"/>
        </w:rPr>
        <w:t xml:space="preserve"> </w:t>
      </w:r>
      <w:proofErr w:type="gramStart"/>
      <w:r>
        <w:rPr>
          <w:rFonts w:ascii="Book Antiqua" w:hAnsi="Book Antiqua" w:cs="Book Antiqua"/>
          <w:b/>
          <w:bCs/>
          <w:color w:val="000009"/>
        </w:rPr>
        <w:t>9</w:t>
      </w:r>
      <w:r>
        <w:rPr>
          <w:rFonts w:ascii="Book Antiqua" w:hAnsi="Book Antiqua" w:cs="Book Antiqua"/>
          <w:b/>
          <w:bCs/>
          <w:color w:val="000009"/>
          <w:spacing w:val="-2"/>
        </w:rPr>
        <w:t xml:space="preserve"> </w:t>
      </w:r>
      <w:r>
        <w:rPr>
          <w:rFonts w:ascii="Book Antiqua" w:hAnsi="Book Antiqua" w:cs="Book Antiqua"/>
          <w:b/>
          <w:bCs/>
          <w:color w:val="000009"/>
        </w:rPr>
        <w:t>-</w:t>
      </w:r>
      <w:proofErr w:type="gramEnd"/>
      <w:r>
        <w:rPr>
          <w:rFonts w:ascii="Book Antiqua" w:hAnsi="Book Antiqua" w:cs="Book Antiqua"/>
          <w:b/>
          <w:bCs/>
          <w:color w:val="000009"/>
        </w:rPr>
        <w:t xml:space="preserve"> </w:t>
      </w:r>
      <w:r>
        <w:rPr>
          <w:rFonts w:ascii="Book Antiqua" w:hAnsi="Book Antiqua" w:cs="Book Antiqua"/>
          <w:color w:val="000009"/>
          <w:spacing w:val="-1"/>
        </w:rPr>
        <w:t>Necmettin</w:t>
      </w:r>
      <w:r>
        <w:rPr>
          <w:rFonts w:ascii="Book Antiqua" w:hAnsi="Book Antiqua" w:cs="Book Antiqua"/>
          <w:color w:val="000009"/>
        </w:rPr>
        <w:t xml:space="preserve"> </w:t>
      </w:r>
      <w:r>
        <w:rPr>
          <w:rFonts w:ascii="Book Antiqua" w:hAnsi="Book Antiqua" w:cs="Book Antiqua"/>
          <w:color w:val="000009"/>
          <w:spacing w:val="-1"/>
        </w:rPr>
        <w:t xml:space="preserve">Erbakan Üniversitesi </w:t>
      </w:r>
      <w:r>
        <w:rPr>
          <w:rFonts w:ascii="Book Antiqua" w:hAnsi="Book Antiqua" w:cs="Book Antiqua"/>
          <w:color w:val="000009"/>
        </w:rPr>
        <w:t>…………………</w:t>
      </w:r>
      <w:r>
        <w:rPr>
          <w:rFonts w:ascii="Book Antiqua" w:hAnsi="Book Antiqua" w:cs="Book Antiqua"/>
          <w:color w:val="000009"/>
          <w:spacing w:val="-2"/>
        </w:rPr>
        <w:t xml:space="preserve"> </w:t>
      </w:r>
      <w:r>
        <w:rPr>
          <w:rFonts w:ascii="Book Antiqua" w:hAnsi="Book Antiqua" w:cs="Book Antiqua"/>
          <w:color w:val="000009"/>
          <w:spacing w:val="-1"/>
        </w:rPr>
        <w:t>Topluluğu’nun</w:t>
      </w:r>
      <w:r>
        <w:rPr>
          <w:rFonts w:ascii="Book Antiqua" w:hAnsi="Book Antiqua" w:cs="Book Antiqua"/>
          <w:color w:val="000009"/>
        </w:rPr>
        <w:t xml:space="preserve"> organları;</w:t>
      </w:r>
      <w:r>
        <w:rPr>
          <w:rFonts w:ascii="Book Antiqua" w:hAnsi="Book Antiqua" w:cs="Book Antiqua"/>
          <w:color w:val="000009"/>
          <w:spacing w:val="69"/>
        </w:rPr>
        <w:t xml:space="preserve"> </w:t>
      </w:r>
      <w:r>
        <w:rPr>
          <w:rFonts w:ascii="Book Antiqua" w:hAnsi="Book Antiqua" w:cs="Book Antiqua"/>
          <w:color w:val="000009"/>
          <w:spacing w:val="-1"/>
        </w:rPr>
        <w:t>Genel</w:t>
      </w:r>
      <w:r>
        <w:rPr>
          <w:rFonts w:ascii="Book Antiqua" w:hAnsi="Book Antiqua" w:cs="Book Antiqua"/>
          <w:color w:val="000009"/>
        </w:rPr>
        <w:t xml:space="preserve"> Kurul, Yönetim</w:t>
      </w:r>
      <w:r>
        <w:rPr>
          <w:rFonts w:ascii="Book Antiqua" w:hAnsi="Book Antiqua" w:cs="Book Antiqua"/>
          <w:color w:val="000009"/>
          <w:spacing w:val="-1"/>
        </w:rPr>
        <w:t xml:space="preserve"> Kurulu,</w:t>
      </w:r>
      <w:r>
        <w:rPr>
          <w:rFonts w:ascii="Book Antiqua" w:hAnsi="Book Antiqua" w:cs="Book Antiqua"/>
          <w:color w:val="000009"/>
        </w:rPr>
        <w:t xml:space="preserve"> </w:t>
      </w:r>
      <w:r>
        <w:rPr>
          <w:rFonts w:ascii="Book Antiqua" w:hAnsi="Book Antiqua" w:cs="Book Antiqua"/>
          <w:color w:val="000009"/>
          <w:spacing w:val="-1"/>
        </w:rPr>
        <w:t>Denetleme</w:t>
      </w:r>
      <w:r>
        <w:rPr>
          <w:rFonts w:ascii="Book Antiqua" w:hAnsi="Book Antiqua" w:cs="Book Antiqua"/>
          <w:color w:val="000009"/>
        </w:rPr>
        <w:t xml:space="preserve"> </w:t>
      </w:r>
      <w:r>
        <w:rPr>
          <w:rFonts w:ascii="Book Antiqua" w:hAnsi="Book Antiqua" w:cs="Book Antiqua"/>
          <w:color w:val="000009"/>
          <w:spacing w:val="-1"/>
        </w:rPr>
        <w:t>Kuruludur ve Disiplin Kuruludur.</w:t>
      </w:r>
    </w:p>
    <w:p w14:paraId="18F22A58" w14:textId="77777777" w:rsidR="00AD56CC" w:rsidRDefault="00AD56CC" w:rsidP="00AD56CC">
      <w:pPr>
        <w:pStyle w:val="Balk4"/>
        <w:kinsoku w:val="0"/>
        <w:overflowPunct w:val="0"/>
        <w:jc w:val="both"/>
        <w:rPr>
          <w:color w:val="000009"/>
          <w:spacing w:val="-1"/>
        </w:rPr>
      </w:pPr>
    </w:p>
    <w:p w14:paraId="1D4F38A1" w14:textId="77777777" w:rsidR="00AD56CC" w:rsidRDefault="00AD56CC" w:rsidP="00AD56CC">
      <w:pPr>
        <w:pStyle w:val="Balk4"/>
        <w:kinsoku w:val="0"/>
        <w:overflowPunct w:val="0"/>
        <w:jc w:val="both"/>
        <w:rPr>
          <w:b w:val="0"/>
          <w:bCs w:val="0"/>
          <w:color w:val="000000"/>
        </w:rPr>
      </w:pPr>
      <w:r>
        <w:rPr>
          <w:color w:val="000009"/>
          <w:spacing w:val="-1"/>
        </w:rPr>
        <w:t>Genel</w:t>
      </w:r>
      <w:r>
        <w:rPr>
          <w:color w:val="000009"/>
          <w:spacing w:val="-13"/>
        </w:rPr>
        <w:t xml:space="preserve"> </w:t>
      </w:r>
      <w:r>
        <w:rPr>
          <w:color w:val="000009"/>
        </w:rPr>
        <w:t>Kurul:</w:t>
      </w:r>
    </w:p>
    <w:p w14:paraId="033C36FC" w14:textId="77777777" w:rsidR="00AD56CC" w:rsidRDefault="00AD56CC" w:rsidP="00AD56CC">
      <w:pPr>
        <w:pStyle w:val="GvdeMetni"/>
        <w:kinsoku w:val="0"/>
        <w:overflowPunct w:val="0"/>
        <w:ind w:left="0"/>
        <w:rPr>
          <w:rFonts w:ascii="Book Antiqua" w:hAnsi="Book Antiqua" w:cs="Book Antiqua"/>
          <w:b/>
          <w:bCs/>
          <w:sz w:val="28"/>
          <w:szCs w:val="28"/>
        </w:rPr>
      </w:pPr>
    </w:p>
    <w:p w14:paraId="38160164" w14:textId="77777777" w:rsidR="00AD56CC" w:rsidRDefault="00AD56CC" w:rsidP="00AD56CC">
      <w:pPr>
        <w:pStyle w:val="ListeParagraf"/>
        <w:widowControl/>
        <w:autoSpaceDE/>
        <w:adjustRightInd/>
        <w:spacing w:after="160"/>
        <w:ind w:left="284"/>
        <w:contextualSpacing/>
        <w:jc w:val="both"/>
        <w:rPr>
          <w:rFonts w:ascii="Book Antiqua" w:hAnsi="Book Antiqua"/>
        </w:rPr>
      </w:pPr>
      <w:r>
        <w:rPr>
          <w:rFonts w:ascii="Book Antiqua" w:hAnsi="Book Antiqua" w:cs="Book Antiqua"/>
          <w:b/>
          <w:bCs/>
          <w:color w:val="000009"/>
        </w:rPr>
        <w:t>Madde</w:t>
      </w:r>
      <w:r>
        <w:rPr>
          <w:rFonts w:ascii="Book Antiqua" w:hAnsi="Book Antiqua" w:cs="Book Antiqua"/>
          <w:b/>
          <w:bCs/>
          <w:color w:val="000009"/>
          <w:spacing w:val="-1"/>
        </w:rPr>
        <w:t xml:space="preserve"> </w:t>
      </w:r>
      <w:proofErr w:type="gramStart"/>
      <w:r>
        <w:rPr>
          <w:rFonts w:ascii="Book Antiqua" w:hAnsi="Book Antiqua" w:cs="Book Antiqua"/>
          <w:b/>
          <w:bCs/>
          <w:color w:val="000009"/>
          <w:spacing w:val="-1"/>
        </w:rPr>
        <w:t xml:space="preserve">10 </w:t>
      </w:r>
      <w:r>
        <w:rPr>
          <w:rFonts w:ascii="Book Antiqua" w:hAnsi="Book Antiqua" w:cs="Book Antiqua"/>
          <w:b/>
          <w:bCs/>
          <w:color w:val="000009"/>
        </w:rPr>
        <w:t>-</w:t>
      </w:r>
      <w:proofErr w:type="gramEnd"/>
      <w:r>
        <w:rPr>
          <w:rFonts w:ascii="Book Antiqua" w:hAnsi="Book Antiqua" w:cs="Book Antiqua"/>
          <w:b/>
          <w:bCs/>
          <w:color w:val="000009"/>
          <w:spacing w:val="21"/>
        </w:rPr>
        <w:t xml:space="preserve"> </w:t>
      </w:r>
      <w:r>
        <w:rPr>
          <w:rFonts w:ascii="Book Antiqua" w:hAnsi="Book Antiqua" w:cs="Book Antiqua"/>
          <w:color w:val="000009"/>
          <w:spacing w:val="-1"/>
        </w:rPr>
        <w:t>…………………..</w:t>
      </w:r>
      <w:r>
        <w:rPr>
          <w:rFonts w:ascii="Book Antiqua" w:hAnsi="Book Antiqua" w:cs="Book Antiqua"/>
          <w:color w:val="000009"/>
          <w:spacing w:val="8"/>
        </w:rPr>
        <w:t xml:space="preserve"> </w:t>
      </w:r>
      <w:r>
        <w:rPr>
          <w:rFonts w:ascii="Book Antiqua" w:hAnsi="Book Antiqua" w:cs="Book Antiqua"/>
          <w:color w:val="000009"/>
          <w:spacing w:val="-1"/>
        </w:rPr>
        <w:t>Topluluğunun</w:t>
      </w:r>
      <w:r>
        <w:rPr>
          <w:rFonts w:ascii="Book Antiqua" w:hAnsi="Book Antiqua" w:cs="Book Antiqua"/>
          <w:color w:val="000009"/>
          <w:spacing w:val="7"/>
        </w:rPr>
        <w:t xml:space="preserve"> </w:t>
      </w:r>
      <w:r>
        <w:rPr>
          <w:rFonts w:ascii="Book Antiqua" w:hAnsi="Book Antiqua" w:cs="Book Antiqua"/>
          <w:color w:val="000009"/>
        </w:rPr>
        <w:t>en</w:t>
      </w:r>
      <w:r>
        <w:rPr>
          <w:rFonts w:ascii="Book Antiqua" w:hAnsi="Book Antiqua" w:cs="Book Antiqua"/>
          <w:color w:val="000009"/>
          <w:spacing w:val="8"/>
        </w:rPr>
        <w:t xml:space="preserve"> </w:t>
      </w:r>
      <w:r>
        <w:rPr>
          <w:rFonts w:ascii="Book Antiqua" w:hAnsi="Book Antiqua" w:cs="Book Antiqua"/>
          <w:color w:val="000009"/>
        </w:rPr>
        <w:t>yetkili</w:t>
      </w:r>
      <w:r>
        <w:rPr>
          <w:rFonts w:ascii="Book Antiqua" w:hAnsi="Book Antiqua" w:cs="Book Antiqua"/>
          <w:color w:val="000009"/>
          <w:spacing w:val="6"/>
        </w:rPr>
        <w:t xml:space="preserve"> </w:t>
      </w:r>
      <w:r>
        <w:rPr>
          <w:rFonts w:ascii="Book Antiqua" w:hAnsi="Book Antiqua" w:cs="Book Antiqua"/>
          <w:color w:val="000009"/>
        </w:rPr>
        <w:t>karar</w:t>
      </w:r>
      <w:r>
        <w:rPr>
          <w:rFonts w:ascii="Book Antiqua" w:hAnsi="Book Antiqua" w:cs="Book Antiqua"/>
          <w:color w:val="000009"/>
          <w:spacing w:val="7"/>
        </w:rPr>
        <w:t xml:space="preserve"> </w:t>
      </w:r>
      <w:r>
        <w:rPr>
          <w:rFonts w:ascii="Book Antiqua" w:hAnsi="Book Antiqua" w:cs="Book Antiqua"/>
          <w:color w:val="000009"/>
          <w:spacing w:val="-1"/>
        </w:rPr>
        <w:t>organıdır.</w:t>
      </w:r>
      <w:r>
        <w:rPr>
          <w:rFonts w:ascii="Book Antiqua" w:hAnsi="Book Antiqua" w:cs="Book Antiqua"/>
          <w:color w:val="000009"/>
        </w:rPr>
        <w:t xml:space="preserve"> </w:t>
      </w:r>
      <w:r>
        <w:rPr>
          <w:rFonts w:ascii="Book Antiqua" w:hAnsi="Book Antiqua" w:cs="Book Antiqua"/>
          <w:color w:val="000009"/>
          <w:spacing w:val="8"/>
        </w:rPr>
        <w:t xml:space="preserve"> </w:t>
      </w:r>
      <w:r>
        <w:rPr>
          <w:rFonts w:ascii="Book Antiqua" w:hAnsi="Book Antiqua" w:cs="Book Antiqua"/>
          <w:color w:val="000009"/>
          <w:spacing w:val="-1"/>
        </w:rPr>
        <w:t>Topluluk</w:t>
      </w:r>
      <w:r>
        <w:rPr>
          <w:rFonts w:ascii="Book Antiqua" w:hAnsi="Book Antiqua" w:cs="Book Antiqua"/>
          <w:color w:val="000009"/>
          <w:spacing w:val="55"/>
        </w:rPr>
        <w:t xml:space="preserve"> </w:t>
      </w:r>
      <w:r>
        <w:rPr>
          <w:rFonts w:ascii="Book Antiqua" w:hAnsi="Book Antiqua" w:cs="Book Antiqua"/>
          <w:color w:val="000009"/>
          <w:spacing w:val="-1"/>
        </w:rPr>
        <w:t>Genel</w:t>
      </w:r>
      <w:r>
        <w:rPr>
          <w:rFonts w:ascii="Book Antiqua" w:hAnsi="Book Antiqua" w:cs="Book Antiqua"/>
          <w:color w:val="000009"/>
          <w:spacing w:val="5"/>
        </w:rPr>
        <w:t xml:space="preserve"> </w:t>
      </w:r>
      <w:r>
        <w:rPr>
          <w:rFonts w:ascii="Book Antiqua" w:hAnsi="Book Antiqua" w:cs="Book Antiqua"/>
          <w:color w:val="000009"/>
        </w:rPr>
        <w:t>Kurulu</w:t>
      </w:r>
      <w:r>
        <w:rPr>
          <w:rFonts w:ascii="Book Antiqua" w:hAnsi="Book Antiqua" w:cs="Book Antiqua"/>
          <w:color w:val="000009"/>
          <w:spacing w:val="5"/>
        </w:rPr>
        <w:t xml:space="preserve"> </w:t>
      </w:r>
      <w:r>
        <w:rPr>
          <w:rFonts w:ascii="Book Antiqua" w:hAnsi="Book Antiqua" w:cs="Book Antiqua"/>
          <w:color w:val="000009"/>
          <w:spacing w:val="-1"/>
        </w:rPr>
        <w:t>topluluğa</w:t>
      </w:r>
      <w:r>
        <w:rPr>
          <w:rFonts w:ascii="Book Antiqua" w:hAnsi="Book Antiqua" w:cs="Book Antiqua"/>
          <w:color w:val="000009"/>
          <w:spacing w:val="6"/>
        </w:rPr>
        <w:t xml:space="preserve"> </w:t>
      </w:r>
      <w:r>
        <w:rPr>
          <w:rFonts w:ascii="Book Antiqua" w:hAnsi="Book Antiqua" w:cs="Book Antiqua"/>
          <w:color w:val="000009"/>
          <w:spacing w:val="-1"/>
        </w:rPr>
        <w:t>kaydını</w:t>
      </w:r>
      <w:r>
        <w:rPr>
          <w:rFonts w:ascii="Book Antiqua" w:hAnsi="Book Antiqua" w:cs="Book Antiqua"/>
          <w:color w:val="000009"/>
          <w:spacing w:val="7"/>
        </w:rPr>
        <w:t xml:space="preserve"> </w:t>
      </w:r>
      <w:r>
        <w:rPr>
          <w:rFonts w:ascii="Book Antiqua" w:hAnsi="Book Antiqua" w:cs="Book Antiqua"/>
          <w:color w:val="000009"/>
          <w:spacing w:val="-1"/>
        </w:rPr>
        <w:t>yaptırmış</w:t>
      </w:r>
      <w:r>
        <w:rPr>
          <w:rFonts w:ascii="Book Antiqua" w:hAnsi="Book Antiqua" w:cs="Book Antiqua"/>
          <w:color w:val="000009"/>
          <w:spacing w:val="4"/>
        </w:rPr>
        <w:t xml:space="preserve"> </w:t>
      </w:r>
      <w:r>
        <w:rPr>
          <w:rFonts w:ascii="Book Antiqua" w:hAnsi="Book Antiqua" w:cs="Book Antiqua"/>
          <w:color w:val="000009"/>
        </w:rPr>
        <w:t>tüm</w:t>
      </w:r>
      <w:r>
        <w:rPr>
          <w:rFonts w:ascii="Book Antiqua" w:hAnsi="Book Antiqua" w:cs="Book Antiqua"/>
          <w:color w:val="000009"/>
          <w:spacing w:val="5"/>
        </w:rPr>
        <w:t xml:space="preserve"> </w:t>
      </w:r>
      <w:r>
        <w:rPr>
          <w:rFonts w:ascii="Book Antiqua" w:hAnsi="Book Antiqua" w:cs="Book Antiqua"/>
          <w:color w:val="000009"/>
          <w:spacing w:val="-1"/>
        </w:rPr>
        <w:t>öğrenci</w:t>
      </w:r>
      <w:r>
        <w:rPr>
          <w:rFonts w:ascii="Book Antiqua" w:hAnsi="Book Antiqua" w:cs="Book Antiqua"/>
          <w:color w:val="000009"/>
          <w:spacing w:val="6"/>
        </w:rPr>
        <w:t xml:space="preserve"> </w:t>
      </w:r>
      <w:r>
        <w:rPr>
          <w:rFonts w:ascii="Book Antiqua" w:hAnsi="Book Antiqua" w:cs="Book Antiqua"/>
          <w:color w:val="000009"/>
          <w:spacing w:val="-1"/>
        </w:rPr>
        <w:t>üyelerden</w:t>
      </w:r>
      <w:r>
        <w:rPr>
          <w:rFonts w:ascii="Book Antiqua" w:hAnsi="Book Antiqua" w:cs="Book Antiqua"/>
          <w:color w:val="000009"/>
          <w:spacing w:val="5"/>
        </w:rPr>
        <w:t xml:space="preserve"> </w:t>
      </w:r>
      <w:r>
        <w:rPr>
          <w:rFonts w:ascii="Book Antiqua" w:hAnsi="Book Antiqua" w:cs="Book Antiqua"/>
          <w:color w:val="000009"/>
          <w:spacing w:val="-1"/>
        </w:rPr>
        <w:t>oluşur.</w:t>
      </w:r>
      <w:r>
        <w:rPr>
          <w:rFonts w:ascii="Book Antiqua" w:hAnsi="Book Antiqua" w:cs="Book Antiqua"/>
          <w:color w:val="000009"/>
          <w:spacing w:val="7"/>
        </w:rPr>
        <w:t xml:space="preserve"> </w:t>
      </w:r>
      <w:r>
        <w:rPr>
          <w:rFonts w:ascii="Book Antiqua" w:hAnsi="Book Antiqua"/>
        </w:rPr>
        <w:t xml:space="preserve">Genel Kurul, her akademik yılın başında ve sonunda olmak üzere bir akademik yıl içerisinde en az iki defa olağan toplanır. Ayrıca genel kurul, yönetim kurulu veya denetim kurulunun önerisiyle ya da üye tam sayısının en az üçte birinin isteği ile olağanüstü toplanabilir. </w:t>
      </w:r>
    </w:p>
    <w:p w14:paraId="3F403ABD" w14:textId="77777777" w:rsidR="00AD56CC" w:rsidRDefault="00AD56CC" w:rsidP="00AD56CC">
      <w:pPr>
        <w:pStyle w:val="ListeParagraf"/>
        <w:widowControl/>
        <w:tabs>
          <w:tab w:val="left" w:pos="349"/>
        </w:tabs>
        <w:autoSpaceDE/>
        <w:adjustRightInd/>
        <w:spacing w:after="160"/>
        <w:ind w:left="284"/>
        <w:contextualSpacing/>
        <w:jc w:val="both"/>
        <w:rPr>
          <w:rFonts w:ascii="Book Antiqua" w:hAnsi="Book Antiqua"/>
        </w:rPr>
      </w:pPr>
      <w:r>
        <w:rPr>
          <w:rFonts w:ascii="Book Antiqua" w:hAnsi="Book Antiqua"/>
        </w:rPr>
        <w:t xml:space="preserve">Genel kurulun yapılacağı, yönetim kurulu tarafından gündemi, zamanı, yeri ve ilk toplantıda gerekli çoğunluk sağlanmadığı takdirde ikinci toplantının bilgilerini de içeren davet metnini en az yedi gün önceden elektronik posta, sosyal medya vb. araçlarla tüm üyelere gönderir.  </w:t>
      </w:r>
    </w:p>
    <w:p w14:paraId="1E1A343D" w14:textId="77777777" w:rsidR="00AD56CC" w:rsidRDefault="00AD56CC" w:rsidP="00AD56CC">
      <w:pPr>
        <w:pStyle w:val="ListeParagraf"/>
        <w:widowControl/>
        <w:autoSpaceDE/>
        <w:adjustRightInd/>
        <w:spacing w:after="160"/>
        <w:ind w:left="284"/>
        <w:contextualSpacing/>
        <w:jc w:val="both"/>
        <w:rPr>
          <w:rFonts w:ascii="Book Antiqua" w:hAnsi="Book Antiqua"/>
        </w:rPr>
      </w:pPr>
      <w:r>
        <w:rPr>
          <w:rFonts w:ascii="Book Antiqua" w:hAnsi="Book Antiqua"/>
        </w:rPr>
        <w:t xml:space="preserve">Genel kurul, akademik danışmanın başkanlığında toplanır. Kurul; akademik danışman ve genel kurulca seçilen iki üye ile bir yazmandan oluşan divan tarafından yönetilir. Divan tarafından düzenlenen tutanaklar imzalanarak, diğer belgeler </w:t>
      </w:r>
      <w:proofErr w:type="gramStart"/>
      <w:r>
        <w:rPr>
          <w:rFonts w:ascii="Book Antiqua" w:hAnsi="Book Antiqua"/>
        </w:rPr>
        <w:t>ile birlikte</w:t>
      </w:r>
      <w:proofErr w:type="gramEnd"/>
      <w:r>
        <w:rPr>
          <w:rFonts w:ascii="Book Antiqua" w:hAnsi="Book Antiqua"/>
        </w:rPr>
        <w:t xml:space="preserve"> toplantı sonunda yönetim kuruluna teslim edilir. Alınan kararlar topluluk karar defterine işlenerek en geç yedi gün içerisinde Daire Başkanlığına teslim edilir.</w:t>
      </w:r>
    </w:p>
    <w:p w14:paraId="6E52B7E3" w14:textId="77777777" w:rsidR="00AD56CC" w:rsidRDefault="00AD56CC" w:rsidP="00AD56CC">
      <w:pPr>
        <w:pStyle w:val="ListeParagraf"/>
        <w:widowControl/>
        <w:autoSpaceDE/>
        <w:adjustRightInd/>
        <w:spacing w:after="160"/>
        <w:ind w:left="284"/>
        <w:contextualSpacing/>
        <w:jc w:val="both"/>
        <w:rPr>
          <w:rFonts w:ascii="Book Antiqua" w:hAnsi="Book Antiqua"/>
        </w:rPr>
      </w:pPr>
      <w:r>
        <w:rPr>
          <w:rFonts w:ascii="Book Antiqua" w:hAnsi="Book Antiqua"/>
        </w:rPr>
        <w:t>İlk toplantıda üye tam sayısının yarıdan bir fazlasının mevcut olması şarttır. Bu çoğunluk sağlanamazsa toplantı yedi gün sonra tekrar edilir ve bu toplantıda salt çoğunluk aranmaz.</w:t>
      </w:r>
    </w:p>
    <w:p w14:paraId="7665745A" w14:textId="77777777" w:rsidR="00AD56CC" w:rsidRDefault="00AD56CC" w:rsidP="00AD56CC">
      <w:pPr>
        <w:pStyle w:val="ListeParagraf"/>
        <w:widowControl/>
        <w:autoSpaceDE/>
        <w:adjustRightInd/>
        <w:spacing w:after="160"/>
        <w:ind w:left="284"/>
        <w:contextualSpacing/>
        <w:jc w:val="both"/>
        <w:rPr>
          <w:rFonts w:ascii="Book Antiqua" w:hAnsi="Book Antiqua"/>
        </w:rPr>
      </w:pPr>
      <w:r>
        <w:rPr>
          <w:rFonts w:ascii="Book Antiqua" w:hAnsi="Book Antiqua"/>
        </w:rPr>
        <w:t>Koordinasyon Kurulu gerek görürse topluluk genel kurullarında gözlemci bulundurabilir. Genel kurul kararları en az yarıdan bir fazla oy çokluğu ile alınır. Topluluk başkanının herhangi bir nedenle değişmesi gerekirse olağan/olağanüstü genel kurul toplantısında yapılacak olan seçimle yeni başkan belirlenir.</w:t>
      </w:r>
    </w:p>
    <w:p w14:paraId="2D2D8853" w14:textId="77777777" w:rsidR="00AD56CC" w:rsidRDefault="00AD56CC" w:rsidP="00AD56CC">
      <w:pPr>
        <w:jc w:val="both"/>
        <w:rPr>
          <w:rFonts w:ascii="Book Antiqua" w:hAnsi="Book Antiqua"/>
          <w:b/>
        </w:rPr>
      </w:pPr>
      <w:r>
        <w:rPr>
          <w:rFonts w:ascii="Book Antiqua" w:hAnsi="Book Antiqua"/>
          <w:b/>
        </w:rPr>
        <w:t>Genel Kurul Görev ve Yetkileri</w:t>
      </w:r>
    </w:p>
    <w:p w14:paraId="46D393B8" w14:textId="77777777" w:rsidR="00AD56CC" w:rsidRDefault="00AD56CC" w:rsidP="00AD56CC">
      <w:pPr>
        <w:pStyle w:val="ListeParagraf"/>
        <w:widowControl/>
        <w:numPr>
          <w:ilvl w:val="0"/>
          <w:numId w:val="22"/>
        </w:numPr>
        <w:autoSpaceDE/>
        <w:adjustRightInd/>
        <w:spacing w:after="160"/>
        <w:contextualSpacing/>
        <w:jc w:val="both"/>
        <w:rPr>
          <w:rFonts w:ascii="Book Antiqua" w:hAnsi="Book Antiqua"/>
        </w:rPr>
      </w:pPr>
      <w:r>
        <w:rPr>
          <w:rFonts w:ascii="Book Antiqua" w:hAnsi="Book Antiqua"/>
        </w:rPr>
        <w:t>Her akademik yıl için yönetim kurulunu, disiplin kurulunu, denetim kurulunu ve yedek üyelerini seçmek,</w:t>
      </w:r>
    </w:p>
    <w:p w14:paraId="3DD6E332" w14:textId="77777777" w:rsidR="00AD56CC" w:rsidRDefault="00AD56CC" w:rsidP="00AD56CC">
      <w:pPr>
        <w:pStyle w:val="ListeParagraf"/>
        <w:widowControl/>
        <w:numPr>
          <w:ilvl w:val="0"/>
          <w:numId w:val="22"/>
        </w:numPr>
        <w:autoSpaceDE/>
        <w:adjustRightInd/>
        <w:spacing w:after="160"/>
        <w:contextualSpacing/>
        <w:jc w:val="both"/>
        <w:rPr>
          <w:rFonts w:ascii="Book Antiqua" w:hAnsi="Book Antiqua"/>
        </w:rPr>
      </w:pPr>
      <w:r>
        <w:rPr>
          <w:rFonts w:ascii="Book Antiqua" w:hAnsi="Book Antiqua"/>
        </w:rPr>
        <w:t>Üye salt çoğunluğu ile üyelikten çıkarma kararını vermek,</w:t>
      </w:r>
    </w:p>
    <w:p w14:paraId="77D6B779" w14:textId="77777777" w:rsidR="00AD56CC" w:rsidRDefault="00AD56CC" w:rsidP="00AD56CC">
      <w:pPr>
        <w:pStyle w:val="ListeParagraf"/>
        <w:widowControl/>
        <w:numPr>
          <w:ilvl w:val="0"/>
          <w:numId w:val="22"/>
        </w:numPr>
        <w:autoSpaceDE/>
        <w:adjustRightInd/>
        <w:spacing w:after="160"/>
        <w:contextualSpacing/>
        <w:jc w:val="both"/>
        <w:rPr>
          <w:rFonts w:ascii="Book Antiqua" w:hAnsi="Book Antiqua"/>
        </w:rPr>
      </w:pPr>
      <w:r>
        <w:rPr>
          <w:rFonts w:ascii="Book Antiqua" w:hAnsi="Book Antiqua"/>
        </w:rPr>
        <w:t xml:space="preserve">Yönetim ve denetleme kurullarının raporlarını görüşmek, </w:t>
      </w:r>
    </w:p>
    <w:p w14:paraId="034993A6" w14:textId="77777777" w:rsidR="00AD56CC" w:rsidRDefault="00AD56CC" w:rsidP="00AD56CC">
      <w:pPr>
        <w:pStyle w:val="ListeParagraf"/>
        <w:widowControl/>
        <w:numPr>
          <w:ilvl w:val="0"/>
          <w:numId w:val="22"/>
        </w:numPr>
        <w:autoSpaceDE/>
        <w:adjustRightInd/>
        <w:spacing w:after="160"/>
        <w:contextualSpacing/>
        <w:jc w:val="both"/>
        <w:rPr>
          <w:rFonts w:ascii="Book Antiqua" w:hAnsi="Book Antiqua"/>
        </w:rPr>
      </w:pPr>
      <w:r>
        <w:rPr>
          <w:rFonts w:ascii="Book Antiqua" w:hAnsi="Book Antiqua"/>
        </w:rPr>
        <w:t>Yönetim kurulunca hazırlanan bütçeyi görüşerek karara bağlamak,</w:t>
      </w:r>
    </w:p>
    <w:p w14:paraId="38B1EFFE" w14:textId="77777777" w:rsidR="00AD56CC" w:rsidRDefault="00AD56CC" w:rsidP="00AD56CC">
      <w:pPr>
        <w:pStyle w:val="ListeParagraf"/>
        <w:widowControl/>
        <w:numPr>
          <w:ilvl w:val="0"/>
          <w:numId w:val="22"/>
        </w:numPr>
        <w:autoSpaceDE/>
        <w:adjustRightInd/>
        <w:spacing w:after="160"/>
        <w:contextualSpacing/>
        <w:jc w:val="both"/>
        <w:rPr>
          <w:rFonts w:ascii="Book Antiqua" w:hAnsi="Book Antiqua"/>
        </w:rPr>
      </w:pPr>
      <w:r>
        <w:rPr>
          <w:rFonts w:ascii="Book Antiqua" w:hAnsi="Book Antiqua"/>
        </w:rPr>
        <w:t>Akademik yıl başında alınan etkinlik kararlarını onaylamak, akademik yıl sonunda ise topluluğun akademik yıl sonu faaliyet raporunu, gelir-gider çizelgesini ve denetleme kurulunun raporlarını incelemek ve karara bağlamak.</w:t>
      </w:r>
    </w:p>
    <w:p w14:paraId="1D50AEF5" w14:textId="77777777" w:rsidR="00AD56CC" w:rsidRDefault="00AD56CC" w:rsidP="00AD56CC">
      <w:pPr>
        <w:pStyle w:val="GvdeMetni"/>
        <w:kinsoku w:val="0"/>
        <w:overflowPunct w:val="0"/>
        <w:ind w:left="0"/>
        <w:rPr>
          <w:rFonts w:ascii="Book Antiqua" w:hAnsi="Book Antiqua" w:cs="Book Antiqua"/>
          <w:sz w:val="28"/>
          <w:szCs w:val="28"/>
        </w:rPr>
      </w:pPr>
    </w:p>
    <w:p w14:paraId="3B54A2A7" w14:textId="77777777" w:rsidR="00AD56CC" w:rsidRDefault="00AD56CC" w:rsidP="00AD56CC">
      <w:pPr>
        <w:pStyle w:val="Balk4"/>
        <w:kinsoku w:val="0"/>
        <w:overflowPunct w:val="0"/>
        <w:jc w:val="both"/>
        <w:rPr>
          <w:b w:val="0"/>
          <w:bCs w:val="0"/>
          <w:color w:val="000000"/>
        </w:rPr>
      </w:pPr>
      <w:r>
        <w:rPr>
          <w:color w:val="000009"/>
          <w:spacing w:val="-1"/>
        </w:rPr>
        <w:t>Yönetim</w:t>
      </w:r>
      <w:r>
        <w:rPr>
          <w:color w:val="000009"/>
          <w:spacing w:val="-5"/>
        </w:rPr>
        <w:t xml:space="preserve"> </w:t>
      </w:r>
      <w:r>
        <w:rPr>
          <w:color w:val="000009"/>
          <w:spacing w:val="-1"/>
        </w:rPr>
        <w:t>Kur</w:t>
      </w:r>
      <w:r>
        <w:rPr>
          <w:color w:val="000000"/>
          <w:spacing w:val="-1"/>
        </w:rPr>
        <w:t>ulu:</w:t>
      </w:r>
    </w:p>
    <w:p w14:paraId="38F0BC9B" w14:textId="77777777" w:rsidR="00AD56CC" w:rsidRDefault="00AD56CC" w:rsidP="00AD56CC">
      <w:pPr>
        <w:pStyle w:val="GvdeMetni"/>
        <w:kinsoku w:val="0"/>
        <w:overflowPunct w:val="0"/>
        <w:ind w:left="0"/>
        <w:rPr>
          <w:rFonts w:ascii="Book Antiqua" w:hAnsi="Book Antiqua" w:cs="Book Antiqua"/>
          <w:b/>
          <w:bCs/>
          <w:sz w:val="20"/>
          <w:szCs w:val="20"/>
        </w:rPr>
      </w:pPr>
    </w:p>
    <w:p w14:paraId="06805B48" w14:textId="77777777" w:rsidR="00AD56CC" w:rsidRDefault="00AD56CC" w:rsidP="00AD56CC">
      <w:pPr>
        <w:jc w:val="both"/>
        <w:rPr>
          <w:rFonts w:ascii="Book Antiqua" w:hAnsi="Book Antiqua"/>
        </w:rPr>
      </w:pPr>
      <w:r>
        <w:rPr>
          <w:rFonts w:ascii="Book Antiqua" w:hAnsi="Book Antiqua" w:cs="Book Antiqua"/>
          <w:b/>
          <w:bCs/>
        </w:rPr>
        <w:t>Madde</w:t>
      </w:r>
      <w:r>
        <w:rPr>
          <w:rFonts w:ascii="Book Antiqua" w:hAnsi="Book Antiqua" w:cs="Book Antiqua"/>
          <w:b/>
          <w:bCs/>
          <w:spacing w:val="36"/>
        </w:rPr>
        <w:t xml:space="preserve"> </w:t>
      </w:r>
      <w:proofErr w:type="gramStart"/>
      <w:r>
        <w:rPr>
          <w:rFonts w:ascii="Book Antiqua" w:hAnsi="Book Antiqua" w:cs="Book Antiqua"/>
          <w:b/>
          <w:bCs/>
        </w:rPr>
        <w:t>11</w:t>
      </w:r>
      <w:r>
        <w:rPr>
          <w:rFonts w:ascii="Book Antiqua" w:hAnsi="Book Antiqua" w:cs="Book Antiqua"/>
          <w:b/>
          <w:bCs/>
          <w:spacing w:val="38"/>
        </w:rPr>
        <w:t xml:space="preserve"> </w:t>
      </w:r>
      <w:r>
        <w:rPr>
          <w:rFonts w:ascii="Book Antiqua" w:hAnsi="Book Antiqua" w:cs="Book Antiqua"/>
          <w:b/>
          <w:bCs/>
        </w:rPr>
        <w:t>-</w:t>
      </w:r>
      <w:proofErr w:type="gramEnd"/>
      <w:r>
        <w:rPr>
          <w:rFonts w:ascii="Book Antiqua" w:hAnsi="Book Antiqua" w:cs="Book Antiqua"/>
          <w:b/>
          <w:bCs/>
          <w:spacing w:val="39"/>
        </w:rPr>
        <w:t xml:space="preserve"> </w:t>
      </w:r>
      <w:r>
        <w:rPr>
          <w:rFonts w:ascii="Book Antiqua" w:hAnsi="Book Antiqua"/>
        </w:rPr>
        <w:t xml:space="preserve">Genel kurul tarafından seçilen beş asil ve beş yedek üyeden oluşur. </w:t>
      </w:r>
    </w:p>
    <w:p w14:paraId="053A8BE3" w14:textId="77777777" w:rsidR="00AD56CC" w:rsidRDefault="00AD56CC" w:rsidP="00AD56CC">
      <w:pPr>
        <w:jc w:val="both"/>
        <w:rPr>
          <w:rFonts w:ascii="Book Antiqua" w:hAnsi="Book Antiqua"/>
        </w:rPr>
      </w:pPr>
    </w:p>
    <w:p w14:paraId="321535D1" w14:textId="77777777" w:rsidR="00AD56CC" w:rsidRDefault="00AD56CC" w:rsidP="00AD56CC">
      <w:pPr>
        <w:jc w:val="both"/>
        <w:rPr>
          <w:rFonts w:ascii="Book Antiqua" w:hAnsi="Book Antiqua"/>
        </w:rPr>
      </w:pPr>
      <w:r>
        <w:rPr>
          <w:rFonts w:ascii="Book Antiqua" w:hAnsi="Book Antiqua"/>
        </w:rPr>
        <w:lastRenderedPageBreak/>
        <w:t xml:space="preserve">Yönetim kurulu yapacağı ilk toplantıda kendi içinden bir başkan, başkan yardımcısı ve muhasip üye (sayman) seçer. Yönetim kurulu başkanı aynı zamanda topluluğun da başkanıdır. Topluluk başkanı, topluluk etkinliklerinin gerçekleştirilmesiyle ilgili yönetsel işlemleri </w:t>
      </w:r>
      <w:proofErr w:type="gramStart"/>
      <w:r>
        <w:rPr>
          <w:rFonts w:ascii="Book Antiqua" w:hAnsi="Book Antiqua"/>
        </w:rPr>
        <w:t>yürütür,  etkinlik</w:t>
      </w:r>
      <w:proofErr w:type="gramEnd"/>
      <w:r>
        <w:rPr>
          <w:rFonts w:ascii="Book Antiqua" w:hAnsi="Book Antiqua"/>
        </w:rPr>
        <w:t xml:space="preserve"> öncesinde topluluk içi görev dağılımlarını yapar ve topluluk ile Daire Başkanlığı arasındaki iletişimi sağlar. Topluluk başkanı en fazla üç akademik yıl görev yapabilir. Yönetim kurulunun tüm çalışmaları, topluluk akademik danışmanın bilgisi dahilinde gerçekleşir. Yönetim kurulu bir akademik yıl için seçilir. Bir topluluğun yönetim kurulunda bulunan öğrenciler, aynı anda diğer toplulukların yönetiminde görev yapamazlar.</w:t>
      </w:r>
    </w:p>
    <w:p w14:paraId="72BE6F29" w14:textId="77777777" w:rsidR="00AD56CC" w:rsidRDefault="00AD56CC" w:rsidP="00AD56CC">
      <w:pPr>
        <w:jc w:val="both"/>
        <w:rPr>
          <w:rFonts w:ascii="Book Antiqua" w:hAnsi="Book Antiqua"/>
        </w:rPr>
      </w:pPr>
      <w:r>
        <w:rPr>
          <w:rFonts w:ascii="Book Antiqua" w:hAnsi="Book Antiqua"/>
        </w:rPr>
        <w:t>Yönetim kuruluna seçilebilmek için topluluğa üye olmak ve herhangi bir disiplin cezası almamış olmak gerekir. Yönetim kurulu, yönetim kurulu başkanının yönetiminde ayda en az bir kez toplanır. Başkanın toplantılara katılamadığı durumlarda başkan yardımcısı bu görevi yürütür.</w:t>
      </w:r>
    </w:p>
    <w:p w14:paraId="0EBB68BD" w14:textId="77777777" w:rsidR="00AD56CC" w:rsidRDefault="00AD56CC" w:rsidP="00AD56CC">
      <w:pPr>
        <w:jc w:val="both"/>
        <w:rPr>
          <w:rFonts w:ascii="Book Antiqua" w:hAnsi="Book Antiqua"/>
        </w:rPr>
      </w:pPr>
      <w:r>
        <w:rPr>
          <w:rFonts w:ascii="Book Antiqua" w:hAnsi="Book Antiqua"/>
        </w:rPr>
        <w:t xml:space="preserve">Akademik danışman gerekli gördüğü hallerde yönetim kurulu toplantısına gözlemci sıfatıyla katılabilir. Kurulun toplantı gündemi, yeri ve tarihi en az yedi gün önce başkan tarafından yönetim kurulu üyelerine duyurulur. Kurulun toplanabilmesi en az üç üyenin katılımıyla gerçekleşebilir. Kararlar oy birliği ile alınır. </w:t>
      </w:r>
    </w:p>
    <w:p w14:paraId="46ADE36A" w14:textId="77777777" w:rsidR="00AD56CC" w:rsidRDefault="00AD56CC" w:rsidP="00AD56CC">
      <w:pPr>
        <w:jc w:val="both"/>
        <w:rPr>
          <w:rFonts w:ascii="Book Antiqua" w:hAnsi="Book Antiqua"/>
        </w:rPr>
      </w:pPr>
      <w:r>
        <w:rPr>
          <w:rFonts w:ascii="Book Antiqua" w:hAnsi="Book Antiqua"/>
        </w:rPr>
        <w:t xml:space="preserve">  </w:t>
      </w:r>
    </w:p>
    <w:p w14:paraId="17FA41A9" w14:textId="77777777" w:rsidR="00AD56CC" w:rsidRDefault="00AD56CC" w:rsidP="00AD56CC">
      <w:pPr>
        <w:jc w:val="both"/>
        <w:rPr>
          <w:rFonts w:ascii="Book Antiqua" w:hAnsi="Book Antiqua"/>
          <w:b/>
        </w:rPr>
      </w:pPr>
      <w:r>
        <w:rPr>
          <w:rFonts w:ascii="Book Antiqua" w:hAnsi="Book Antiqua"/>
          <w:b/>
        </w:rPr>
        <w:t>Yönetim Kurulunun Görevleri</w:t>
      </w:r>
    </w:p>
    <w:p w14:paraId="76B5B64D" w14:textId="77777777" w:rsidR="00AD56CC" w:rsidRDefault="00AD56CC" w:rsidP="00AD56CC">
      <w:pPr>
        <w:jc w:val="both"/>
        <w:rPr>
          <w:rFonts w:ascii="Book Antiqua" w:hAnsi="Book Antiqua"/>
          <w:b/>
        </w:rPr>
      </w:pPr>
    </w:p>
    <w:p w14:paraId="341F93DF" w14:textId="77777777" w:rsidR="00AD56CC" w:rsidRDefault="00AD56CC" w:rsidP="00AD56CC">
      <w:pPr>
        <w:pStyle w:val="ListeParagraf"/>
        <w:widowControl/>
        <w:numPr>
          <w:ilvl w:val="0"/>
          <w:numId w:val="23"/>
        </w:numPr>
        <w:autoSpaceDE/>
        <w:adjustRightInd/>
        <w:spacing w:after="160"/>
        <w:contextualSpacing/>
        <w:jc w:val="both"/>
        <w:rPr>
          <w:rFonts w:ascii="Book Antiqua" w:hAnsi="Book Antiqua"/>
        </w:rPr>
      </w:pPr>
      <w:r>
        <w:rPr>
          <w:rFonts w:ascii="Book Antiqua" w:hAnsi="Book Antiqua"/>
        </w:rPr>
        <w:t>Topluluğu genel kurula çağırmak,</w:t>
      </w:r>
    </w:p>
    <w:p w14:paraId="3A789B11" w14:textId="77777777" w:rsidR="00AD56CC" w:rsidRDefault="00AD56CC" w:rsidP="00AD56CC">
      <w:pPr>
        <w:pStyle w:val="ListeParagraf"/>
        <w:widowControl/>
        <w:numPr>
          <w:ilvl w:val="0"/>
          <w:numId w:val="23"/>
        </w:numPr>
        <w:autoSpaceDE/>
        <w:adjustRightInd/>
        <w:spacing w:after="160"/>
        <w:contextualSpacing/>
        <w:jc w:val="both"/>
        <w:rPr>
          <w:rFonts w:ascii="Book Antiqua" w:hAnsi="Book Antiqua"/>
        </w:rPr>
      </w:pPr>
      <w:r>
        <w:rPr>
          <w:rFonts w:ascii="Book Antiqua" w:hAnsi="Book Antiqua"/>
        </w:rPr>
        <w:t>Genel kurul toplantılarının gün, saat, yer ve gündemini saptamak ve üyelere duyurmak,</w:t>
      </w:r>
    </w:p>
    <w:p w14:paraId="3FE1B8D6" w14:textId="77777777" w:rsidR="00AD56CC" w:rsidRDefault="00AD56CC" w:rsidP="00AD56CC">
      <w:pPr>
        <w:pStyle w:val="ListeParagraf"/>
        <w:widowControl/>
        <w:numPr>
          <w:ilvl w:val="0"/>
          <w:numId w:val="23"/>
        </w:numPr>
        <w:autoSpaceDE/>
        <w:adjustRightInd/>
        <w:spacing w:after="160"/>
        <w:contextualSpacing/>
        <w:jc w:val="both"/>
        <w:rPr>
          <w:rFonts w:ascii="Book Antiqua" w:hAnsi="Book Antiqua"/>
        </w:rPr>
      </w:pPr>
      <w:r>
        <w:rPr>
          <w:rFonts w:ascii="Book Antiqua" w:hAnsi="Book Antiqua"/>
        </w:rPr>
        <w:t>Üye kabul etmek, üyeliklerin güncellenmesi ve üyelikten çıkarılma işlemlerini yürütmek,</w:t>
      </w:r>
    </w:p>
    <w:p w14:paraId="517CC587" w14:textId="77777777" w:rsidR="00AD56CC" w:rsidRDefault="00AD56CC" w:rsidP="00AD56CC">
      <w:pPr>
        <w:pStyle w:val="ListeParagraf"/>
        <w:widowControl/>
        <w:numPr>
          <w:ilvl w:val="0"/>
          <w:numId w:val="23"/>
        </w:numPr>
        <w:autoSpaceDE/>
        <w:adjustRightInd/>
        <w:spacing w:after="160"/>
        <w:contextualSpacing/>
        <w:jc w:val="both"/>
        <w:rPr>
          <w:rFonts w:ascii="Book Antiqua" w:hAnsi="Book Antiqua"/>
        </w:rPr>
      </w:pPr>
      <w:r>
        <w:rPr>
          <w:rFonts w:ascii="Book Antiqua" w:hAnsi="Book Antiqua"/>
        </w:rPr>
        <w:t>Genel kurulun aldığı kararların uygulanmasını sağlamak,</w:t>
      </w:r>
    </w:p>
    <w:p w14:paraId="3AB2B970" w14:textId="77777777" w:rsidR="00AD56CC" w:rsidRDefault="00AD56CC" w:rsidP="00AD56CC">
      <w:pPr>
        <w:pStyle w:val="ListeParagraf"/>
        <w:widowControl/>
        <w:numPr>
          <w:ilvl w:val="0"/>
          <w:numId w:val="23"/>
        </w:numPr>
        <w:autoSpaceDE/>
        <w:adjustRightInd/>
        <w:spacing w:after="160"/>
        <w:contextualSpacing/>
        <w:jc w:val="both"/>
        <w:rPr>
          <w:rFonts w:ascii="Book Antiqua" w:hAnsi="Book Antiqua"/>
        </w:rPr>
      </w:pPr>
      <w:r>
        <w:rPr>
          <w:rFonts w:ascii="Book Antiqua" w:hAnsi="Book Antiqua"/>
        </w:rPr>
        <w:t>Projeler geliştirmek ve katılımı teşvik etmek,</w:t>
      </w:r>
    </w:p>
    <w:p w14:paraId="7580DF04" w14:textId="77777777" w:rsidR="00AD56CC" w:rsidRDefault="00AD56CC" w:rsidP="00AD56CC">
      <w:pPr>
        <w:pStyle w:val="ListeParagraf"/>
        <w:widowControl/>
        <w:numPr>
          <w:ilvl w:val="0"/>
          <w:numId w:val="23"/>
        </w:numPr>
        <w:autoSpaceDE/>
        <w:adjustRightInd/>
        <w:spacing w:after="160"/>
        <w:contextualSpacing/>
        <w:jc w:val="both"/>
        <w:rPr>
          <w:rFonts w:ascii="Book Antiqua" w:hAnsi="Book Antiqua"/>
        </w:rPr>
      </w:pPr>
      <w:r>
        <w:rPr>
          <w:rFonts w:ascii="Book Antiqua" w:hAnsi="Book Antiqua"/>
        </w:rPr>
        <w:t>Topluluk çalışmalarına ilişkin genel kurul üyelerini bilgilendirmek,</w:t>
      </w:r>
    </w:p>
    <w:p w14:paraId="6BF89AC8" w14:textId="77777777" w:rsidR="00AD56CC" w:rsidRDefault="00AD56CC" w:rsidP="00AD56CC">
      <w:pPr>
        <w:pStyle w:val="ListeParagraf"/>
        <w:widowControl/>
        <w:numPr>
          <w:ilvl w:val="0"/>
          <w:numId w:val="23"/>
        </w:numPr>
        <w:autoSpaceDE/>
        <w:adjustRightInd/>
        <w:spacing w:after="160"/>
        <w:contextualSpacing/>
        <w:jc w:val="both"/>
        <w:rPr>
          <w:rFonts w:ascii="Book Antiqua" w:hAnsi="Book Antiqua"/>
        </w:rPr>
      </w:pPr>
      <w:r>
        <w:rPr>
          <w:rFonts w:ascii="Book Antiqua" w:hAnsi="Book Antiqua"/>
        </w:rPr>
        <w:t>Yönetim kurulu karar defterini ve üye kayıt defterini tutmak,</w:t>
      </w:r>
    </w:p>
    <w:p w14:paraId="3B56CE16" w14:textId="77777777" w:rsidR="00AD56CC" w:rsidRDefault="00AD56CC" w:rsidP="00AD56CC">
      <w:pPr>
        <w:pStyle w:val="ListeParagraf"/>
        <w:widowControl/>
        <w:numPr>
          <w:ilvl w:val="0"/>
          <w:numId w:val="23"/>
        </w:numPr>
        <w:autoSpaceDE/>
        <w:adjustRightInd/>
        <w:spacing w:after="160"/>
        <w:contextualSpacing/>
        <w:jc w:val="both"/>
        <w:rPr>
          <w:rFonts w:ascii="Book Antiqua" w:hAnsi="Book Antiqua"/>
        </w:rPr>
      </w:pPr>
      <w:r>
        <w:rPr>
          <w:rFonts w:ascii="Book Antiqua" w:hAnsi="Book Antiqua"/>
        </w:rPr>
        <w:t>Akademik yıl sonu faaliyet raporlarını ve faaliyet planlarını hazırlamak ve ilgili yerlere ulaşmasını sağlamak. Topluluk belge ve dosyalarını arşivlemek.</w:t>
      </w:r>
    </w:p>
    <w:p w14:paraId="0C2CFD55" w14:textId="77777777" w:rsidR="00AD56CC" w:rsidRDefault="00AD56CC" w:rsidP="00AD56CC">
      <w:pPr>
        <w:pStyle w:val="ListeParagraf"/>
        <w:widowControl/>
        <w:numPr>
          <w:ilvl w:val="0"/>
          <w:numId w:val="23"/>
        </w:numPr>
        <w:autoSpaceDE/>
        <w:adjustRightInd/>
        <w:spacing w:after="160"/>
        <w:contextualSpacing/>
        <w:jc w:val="both"/>
        <w:rPr>
          <w:rFonts w:ascii="Book Antiqua" w:hAnsi="Book Antiqua"/>
        </w:rPr>
      </w:pPr>
      <w:r>
        <w:rPr>
          <w:rFonts w:ascii="Book Antiqua" w:hAnsi="Book Antiqua"/>
        </w:rPr>
        <w:t>Sayman (Muhasip) üye eliyle, topluluğun tüm mali iş ve işlemlerini yürütmek. Mali işlem belgelerini muhafaza etmek.</w:t>
      </w:r>
    </w:p>
    <w:p w14:paraId="34FF6977" w14:textId="77777777" w:rsidR="00AD56CC" w:rsidRDefault="00AD56CC" w:rsidP="00AD56CC">
      <w:pPr>
        <w:pStyle w:val="ListeParagraf"/>
        <w:widowControl/>
        <w:numPr>
          <w:ilvl w:val="0"/>
          <w:numId w:val="23"/>
        </w:numPr>
        <w:autoSpaceDE/>
        <w:adjustRightInd/>
        <w:spacing w:after="160"/>
        <w:contextualSpacing/>
        <w:jc w:val="both"/>
        <w:rPr>
          <w:rFonts w:ascii="Book Antiqua" w:hAnsi="Book Antiqua"/>
        </w:rPr>
      </w:pPr>
      <w:r>
        <w:rPr>
          <w:rFonts w:ascii="Book Antiqua" w:hAnsi="Book Antiqua"/>
        </w:rPr>
        <w:t>Üniversite içinde ve dışında topluluğun gerçekleştireceği etkinlikler için; topluluk akademik danışmanının bilgisi dahilinde, topluluk başkanın yazılı başvurusu ile Koordinasyon Kurulundan izin almak.</w:t>
      </w:r>
    </w:p>
    <w:p w14:paraId="457DCDED" w14:textId="77777777" w:rsidR="00AD56CC" w:rsidRDefault="00AD56CC" w:rsidP="00AD56CC">
      <w:pPr>
        <w:pStyle w:val="ListeParagraf"/>
        <w:widowControl/>
        <w:numPr>
          <w:ilvl w:val="0"/>
          <w:numId w:val="23"/>
        </w:numPr>
        <w:autoSpaceDE/>
        <w:adjustRightInd/>
        <w:spacing w:after="160"/>
        <w:contextualSpacing/>
        <w:jc w:val="both"/>
        <w:rPr>
          <w:rFonts w:ascii="Book Antiqua" w:hAnsi="Book Antiqua"/>
        </w:rPr>
      </w:pPr>
      <w:r>
        <w:rPr>
          <w:rFonts w:ascii="Book Antiqua" w:hAnsi="Book Antiqua"/>
        </w:rPr>
        <w:t>Topluluk etkinlikleri ile ilgili düzenlenmesi gereken form ve diğer belgeleri düzenlemek ve Daire Başkanlığına teslim etmekle yükümlüdür.</w:t>
      </w:r>
    </w:p>
    <w:p w14:paraId="0651D2D2" w14:textId="77777777" w:rsidR="00AD56CC" w:rsidRDefault="00AD56CC" w:rsidP="00AD56CC">
      <w:pPr>
        <w:pStyle w:val="GvdeMetni"/>
        <w:kinsoku w:val="0"/>
        <w:overflowPunct w:val="0"/>
        <w:ind w:left="116" w:right="114"/>
        <w:jc w:val="both"/>
        <w:rPr>
          <w:rFonts w:ascii="Book Antiqua" w:hAnsi="Book Antiqua"/>
          <w:color w:val="000009"/>
          <w:spacing w:val="-1"/>
        </w:rPr>
      </w:pPr>
    </w:p>
    <w:p w14:paraId="0C116DFA" w14:textId="77777777" w:rsidR="00AD56CC" w:rsidRDefault="00AD56CC" w:rsidP="00AD56CC">
      <w:pPr>
        <w:jc w:val="both"/>
        <w:rPr>
          <w:rFonts w:ascii="Book Antiqua" w:hAnsi="Book Antiqua"/>
          <w:b/>
        </w:rPr>
      </w:pPr>
      <w:r>
        <w:rPr>
          <w:rFonts w:ascii="Book Antiqua" w:hAnsi="Book Antiqua"/>
          <w:b/>
        </w:rPr>
        <w:t>Denetleme Kurulu</w:t>
      </w:r>
    </w:p>
    <w:p w14:paraId="13B4BF54" w14:textId="77777777" w:rsidR="00AD56CC" w:rsidRDefault="00AD56CC" w:rsidP="00AD56CC">
      <w:pPr>
        <w:jc w:val="both"/>
        <w:rPr>
          <w:rFonts w:ascii="Book Antiqua" w:hAnsi="Book Antiqua"/>
        </w:rPr>
      </w:pPr>
    </w:p>
    <w:p w14:paraId="181CB323" w14:textId="77777777" w:rsidR="00AD56CC" w:rsidRDefault="00AD56CC" w:rsidP="00AD56CC">
      <w:pPr>
        <w:jc w:val="both"/>
        <w:rPr>
          <w:rFonts w:ascii="Book Antiqua" w:hAnsi="Book Antiqua"/>
        </w:rPr>
      </w:pPr>
      <w:r>
        <w:rPr>
          <w:rFonts w:ascii="Book Antiqua" w:hAnsi="Book Antiqua" w:cs="Book Antiqua"/>
          <w:b/>
          <w:bCs/>
          <w:color w:val="000009"/>
        </w:rPr>
        <w:t>Madde</w:t>
      </w:r>
      <w:r>
        <w:rPr>
          <w:rFonts w:ascii="Book Antiqua" w:hAnsi="Book Antiqua" w:cs="Book Antiqua"/>
          <w:b/>
          <w:bCs/>
          <w:color w:val="000009"/>
          <w:spacing w:val="41"/>
        </w:rPr>
        <w:t xml:space="preserve"> </w:t>
      </w:r>
      <w:r>
        <w:rPr>
          <w:rFonts w:ascii="Book Antiqua" w:hAnsi="Book Antiqua" w:cs="Book Antiqua"/>
          <w:b/>
          <w:bCs/>
          <w:color w:val="000009"/>
        </w:rPr>
        <w:t>12</w:t>
      </w:r>
      <w:r>
        <w:rPr>
          <w:rFonts w:ascii="Book Antiqua" w:hAnsi="Book Antiqua" w:cs="Book Antiqua"/>
          <w:b/>
          <w:bCs/>
          <w:color w:val="000009"/>
          <w:spacing w:val="42"/>
        </w:rPr>
        <w:t xml:space="preserve"> </w:t>
      </w:r>
      <w:r>
        <w:rPr>
          <w:rFonts w:ascii="Book Antiqua" w:hAnsi="Book Antiqua" w:cs="Book Antiqua"/>
          <w:b/>
          <w:bCs/>
          <w:color w:val="000009"/>
        </w:rPr>
        <w:t>–</w:t>
      </w:r>
      <w:r>
        <w:rPr>
          <w:rFonts w:ascii="Book Antiqua" w:hAnsi="Book Antiqua" w:cs="Book Antiqua"/>
          <w:b/>
          <w:bCs/>
          <w:color w:val="000009"/>
          <w:spacing w:val="5"/>
        </w:rPr>
        <w:t xml:space="preserve"> </w:t>
      </w:r>
      <w:r>
        <w:rPr>
          <w:rFonts w:ascii="Book Antiqua" w:hAnsi="Book Antiqua"/>
        </w:rPr>
        <w:t>Genel Kurul tarafından gizli oy ile seçilen iki asil ve iki yedek üyeden oluşur. Denetleme Kurulu üyeleri bir akademik yıl için seçilir.</w:t>
      </w:r>
    </w:p>
    <w:p w14:paraId="20111358" w14:textId="77777777" w:rsidR="00AD56CC" w:rsidRDefault="00AD56CC" w:rsidP="00AD56CC">
      <w:pPr>
        <w:jc w:val="both"/>
        <w:rPr>
          <w:rFonts w:ascii="Book Antiqua" w:hAnsi="Book Antiqua"/>
          <w:b/>
        </w:rPr>
      </w:pPr>
    </w:p>
    <w:p w14:paraId="4A1FD156" w14:textId="77777777" w:rsidR="00AD56CC" w:rsidRDefault="00AD56CC" w:rsidP="00AD56CC">
      <w:pPr>
        <w:jc w:val="both"/>
        <w:rPr>
          <w:rFonts w:ascii="Book Antiqua" w:hAnsi="Book Antiqua"/>
          <w:b/>
        </w:rPr>
      </w:pPr>
      <w:r>
        <w:rPr>
          <w:rFonts w:ascii="Book Antiqua" w:hAnsi="Book Antiqua"/>
          <w:b/>
        </w:rPr>
        <w:t>Denetleme Kurulu'nun Görevleri</w:t>
      </w:r>
    </w:p>
    <w:p w14:paraId="41AEBD30" w14:textId="77777777" w:rsidR="00AD56CC" w:rsidRDefault="00AD56CC" w:rsidP="00AD56CC">
      <w:pPr>
        <w:pStyle w:val="ListeParagraf"/>
        <w:widowControl/>
        <w:numPr>
          <w:ilvl w:val="0"/>
          <w:numId w:val="24"/>
        </w:numPr>
        <w:autoSpaceDE/>
        <w:adjustRightInd/>
        <w:spacing w:after="160"/>
        <w:contextualSpacing/>
        <w:jc w:val="both"/>
        <w:rPr>
          <w:rFonts w:ascii="Book Antiqua" w:hAnsi="Book Antiqua"/>
        </w:rPr>
      </w:pPr>
      <w:r>
        <w:rPr>
          <w:rFonts w:ascii="Book Antiqua" w:hAnsi="Book Antiqua"/>
        </w:rPr>
        <w:t>Topluluğun bütçe ve hesap işlemleri ile ilgili defter ve belgeleri her akademik yıl sonunda inceler. Sonuçlarını bir rapor halinde genel kurula ve yönetim kuruluna sunar.</w:t>
      </w:r>
    </w:p>
    <w:p w14:paraId="679CB852" w14:textId="77777777" w:rsidR="00AD56CC" w:rsidRDefault="00AD56CC" w:rsidP="00AD56CC">
      <w:pPr>
        <w:pStyle w:val="ListeParagraf"/>
        <w:widowControl/>
        <w:numPr>
          <w:ilvl w:val="0"/>
          <w:numId w:val="24"/>
        </w:numPr>
        <w:autoSpaceDE/>
        <w:adjustRightInd/>
        <w:spacing w:after="160"/>
        <w:contextualSpacing/>
        <w:jc w:val="both"/>
        <w:rPr>
          <w:rFonts w:ascii="Book Antiqua" w:hAnsi="Book Antiqua"/>
        </w:rPr>
      </w:pPr>
      <w:r>
        <w:rPr>
          <w:rFonts w:ascii="Book Antiqua" w:hAnsi="Book Antiqua"/>
        </w:rPr>
        <w:lastRenderedPageBreak/>
        <w:t>Yönetim Kurulu tarafından düzenlenen, bir sonraki eğitim öğretim yılına ait topluluk etkinlik planı ve bütçesinin görüşüleceği toplantıda hazır bulunarak önerilerini bildirir.</w:t>
      </w:r>
    </w:p>
    <w:p w14:paraId="0258127C" w14:textId="77777777" w:rsidR="00AD56CC" w:rsidRDefault="00AD56CC" w:rsidP="00AD56CC">
      <w:pPr>
        <w:pStyle w:val="GvdeMetni"/>
        <w:kinsoku w:val="0"/>
        <w:overflowPunct w:val="0"/>
        <w:ind w:right="117"/>
        <w:jc w:val="both"/>
        <w:rPr>
          <w:rFonts w:ascii="Book Antiqua" w:hAnsi="Book Antiqua" w:cs="Book Antiqua"/>
          <w:color w:val="000000"/>
        </w:rPr>
      </w:pPr>
      <w:r>
        <w:rPr>
          <w:rFonts w:ascii="Book Antiqua" w:hAnsi="Book Antiqua" w:cs="Book Antiqua"/>
          <w:b/>
          <w:bCs/>
          <w:color w:val="000009"/>
          <w:spacing w:val="-1"/>
        </w:rPr>
        <w:t>Disiplin</w:t>
      </w:r>
      <w:r>
        <w:rPr>
          <w:rFonts w:ascii="Book Antiqua" w:hAnsi="Book Antiqua" w:cs="Book Antiqua"/>
          <w:b/>
          <w:bCs/>
          <w:color w:val="000009"/>
          <w:spacing w:val="-15"/>
        </w:rPr>
        <w:t xml:space="preserve"> </w:t>
      </w:r>
      <w:r>
        <w:rPr>
          <w:rFonts w:ascii="Book Antiqua" w:hAnsi="Book Antiqua" w:cs="Book Antiqua"/>
          <w:b/>
          <w:bCs/>
          <w:color w:val="000009"/>
          <w:spacing w:val="-1"/>
        </w:rPr>
        <w:t>Kurulu:</w:t>
      </w:r>
    </w:p>
    <w:p w14:paraId="07C9D9B8" w14:textId="77777777" w:rsidR="00AD56CC" w:rsidRDefault="00AD56CC" w:rsidP="00AD56CC">
      <w:pPr>
        <w:pStyle w:val="GvdeMetni"/>
        <w:kinsoku w:val="0"/>
        <w:overflowPunct w:val="0"/>
        <w:ind w:left="720"/>
        <w:rPr>
          <w:rFonts w:ascii="Book Antiqua" w:hAnsi="Book Antiqua" w:cs="Book Antiqua"/>
          <w:b/>
          <w:bCs/>
          <w:sz w:val="28"/>
          <w:szCs w:val="28"/>
        </w:rPr>
      </w:pPr>
    </w:p>
    <w:p w14:paraId="65B223F0" w14:textId="77777777" w:rsidR="00AD56CC" w:rsidRDefault="00AD56CC" w:rsidP="00AD56CC">
      <w:pPr>
        <w:pStyle w:val="GvdeMetni"/>
        <w:kinsoku w:val="0"/>
        <w:overflowPunct w:val="0"/>
        <w:ind w:right="117"/>
        <w:jc w:val="both"/>
        <w:rPr>
          <w:rFonts w:ascii="Book Antiqua" w:hAnsi="Book Antiqua" w:cs="Book Antiqua"/>
          <w:color w:val="000000"/>
        </w:rPr>
      </w:pPr>
      <w:r>
        <w:rPr>
          <w:rFonts w:ascii="Book Antiqua" w:hAnsi="Book Antiqua" w:cs="Book Antiqua"/>
          <w:b/>
          <w:bCs/>
          <w:color w:val="000009"/>
        </w:rPr>
        <w:t>Madde</w:t>
      </w:r>
      <w:r>
        <w:rPr>
          <w:rFonts w:ascii="Book Antiqua" w:hAnsi="Book Antiqua" w:cs="Book Antiqua"/>
          <w:b/>
          <w:bCs/>
          <w:color w:val="000009"/>
          <w:spacing w:val="48"/>
        </w:rPr>
        <w:t xml:space="preserve"> </w:t>
      </w:r>
      <w:r>
        <w:rPr>
          <w:rFonts w:ascii="Book Antiqua" w:hAnsi="Book Antiqua" w:cs="Book Antiqua"/>
          <w:b/>
          <w:bCs/>
          <w:color w:val="000009"/>
        </w:rPr>
        <w:t>13</w:t>
      </w:r>
      <w:r>
        <w:rPr>
          <w:rFonts w:ascii="Book Antiqua" w:hAnsi="Book Antiqua" w:cs="Book Antiqua"/>
          <w:b/>
          <w:bCs/>
          <w:color w:val="000009"/>
          <w:spacing w:val="49"/>
        </w:rPr>
        <w:t xml:space="preserve"> </w:t>
      </w:r>
      <w:r>
        <w:rPr>
          <w:rFonts w:ascii="Book Antiqua" w:hAnsi="Book Antiqua" w:cs="Book Antiqua"/>
          <w:b/>
          <w:bCs/>
          <w:color w:val="000009"/>
        </w:rPr>
        <w:t>–</w:t>
      </w:r>
      <w:r>
        <w:rPr>
          <w:rFonts w:ascii="Book Antiqua" w:hAnsi="Book Antiqua" w:cs="Book Antiqua"/>
          <w:b/>
          <w:bCs/>
          <w:color w:val="000009"/>
          <w:spacing w:val="49"/>
        </w:rPr>
        <w:t xml:space="preserve"> </w:t>
      </w:r>
      <w:r>
        <w:rPr>
          <w:rFonts w:ascii="Book Antiqua" w:hAnsi="Book Antiqua" w:cs="Book Antiqua"/>
          <w:color w:val="000009"/>
          <w:spacing w:val="-1"/>
        </w:rPr>
        <w:t>Topluluk</w:t>
      </w:r>
      <w:r>
        <w:rPr>
          <w:rFonts w:ascii="Book Antiqua" w:hAnsi="Book Antiqua" w:cs="Book Antiqua"/>
          <w:color w:val="000009"/>
          <w:spacing w:val="49"/>
        </w:rPr>
        <w:t xml:space="preserve"> </w:t>
      </w:r>
      <w:r>
        <w:rPr>
          <w:rFonts w:ascii="Book Antiqua" w:hAnsi="Book Antiqua" w:cs="Book Antiqua"/>
          <w:color w:val="000009"/>
        </w:rPr>
        <w:t>üyeleri</w:t>
      </w:r>
      <w:r>
        <w:rPr>
          <w:rFonts w:ascii="Book Antiqua" w:hAnsi="Book Antiqua" w:cs="Book Antiqua"/>
          <w:color w:val="000009"/>
          <w:spacing w:val="48"/>
        </w:rPr>
        <w:t xml:space="preserve"> </w:t>
      </w:r>
      <w:r>
        <w:rPr>
          <w:rFonts w:ascii="Book Antiqua" w:hAnsi="Book Antiqua" w:cs="Book Antiqua"/>
          <w:color w:val="000009"/>
          <w:spacing w:val="-1"/>
        </w:rPr>
        <w:t>arasında</w:t>
      </w:r>
      <w:r>
        <w:rPr>
          <w:rFonts w:ascii="Book Antiqua" w:hAnsi="Book Antiqua" w:cs="Book Antiqua"/>
          <w:color w:val="000009"/>
          <w:spacing w:val="47"/>
        </w:rPr>
        <w:t xml:space="preserve"> </w:t>
      </w:r>
      <w:r>
        <w:rPr>
          <w:rFonts w:ascii="Book Antiqua" w:hAnsi="Book Antiqua" w:cs="Book Antiqua"/>
          <w:color w:val="000009"/>
          <w:spacing w:val="-1"/>
        </w:rPr>
        <w:t>çıkabilecek</w:t>
      </w:r>
      <w:r>
        <w:rPr>
          <w:rFonts w:ascii="Book Antiqua" w:hAnsi="Book Antiqua" w:cs="Book Antiqua"/>
          <w:color w:val="000009"/>
          <w:spacing w:val="50"/>
        </w:rPr>
        <w:t xml:space="preserve"> </w:t>
      </w:r>
      <w:r>
        <w:rPr>
          <w:rFonts w:ascii="Book Antiqua" w:hAnsi="Book Antiqua" w:cs="Book Antiqua"/>
          <w:color w:val="000009"/>
          <w:spacing w:val="-1"/>
        </w:rPr>
        <w:t>anlaşmazlıkları</w:t>
      </w:r>
      <w:r>
        <w:rPr>
          <w:rFonts w:ascii="Book Antiqua" w:hAnsi="Book Antiqua" w:cs="Book Antiqua"/>
          <w:color w:val="000009"/>
          <w:spacing w:val="47"/>
        </w:rPr>
        <w:t xml:space="preserve"> </w:t>
      </w:r>
      <w:r>
        <w:rPr>
          <w:rFonts w:ascii="Book Antiqua" w:hAnsi="Book Antiqua" w:cs="Book Antiqua"/>
          <w:color w:val="000009"/>
          <w:spacing w:val="-1"/>
        </w:rPr>
        <w:t>giderir</w:t>
      </w:r>
      <w:r>
        <w:rPr>
          <w:rFonts w:ascii="Book Antiqua" w:hAnsi="Book Antiqua" w:cs="Book Antiqua"/>
          <w:color w:val="000009"/>
          <w:spacing w:val="47"/>
        </w:rPr>
        <w:t xml:space="preserve"> </w:t>
      </w:r>
      <w:r>
        <w:rPr>
          <w:rFonts w:ascii="Book Antiqua" w:hAnsi="Book Antiqua" w:cs="Book Antiqua"/>
          <w:color w:val="000009"/>
        </w:rPr>
        <w:t>ve</w:t>
      </w:r>
      <w:r>
        <w:rPr>
          <w:rFonts w:ascii="Book Antiqua" w:hAnsi="Book Antiqua" w:cs="Book Antiqua"/>
          <w:color w:val="000009"/>
          <w:spacing w:val="71"/>
        </w:rPr>
        <w:t xml:space="preserve"> </w:t>
      </w:r>
      <w:r>
        <w:rPr>
          <w:rFonts w:ascii="Book Antiqua" w:hAnsi="Book Antiqua" w:cs="Book Antiqua"/>
          <w:color w:val="000009"/>
          <w:spacing w:val="-1"/>
        </w:rPr>
        <w:t>gerektiğinde</w:t>
      </w:r>
      <w:r>
        <w:rPr>
          <w:rFonts w:ascii="Book Antiqua" w:hAnsi="Book Antiqua" w:cs="Book Antiqua"/>
          <w:color w:val="000009"/>
          <w:spacing w:val="14"/>
        </w:rPr>
        <w:t xml:space="preserve"> </w:t>
      </w:r>
      <w:r>
        <w:rPr>
          <w:rFonts w:ascii="Book Antiqua" w:hAnsi="Book Antiqua" w:cs="Book Antiqua"/>
          <w:color w:val="000009"/>
          <w:spacing w:val="-1"/>
        </w:rPr>
        <w:t>bir</w:t>
      </w:r>
      <w:r>
        <w:rPr>
          <w:rFonts w:ascii="Book Antiqua" w:hAnsi="Book Antiqua" w:cs="Book Antiqua"/>
          <w:color w:val="000009"/>
          <w:spacing w:val="12"/>
        </w:rPr>
        <w:t xml:space="preserve"> </w:t>
      </w:r>
      <w:r>
        <w:rPr>
          <w:rFonts w:ascii="Book Antiqua" w:hAnsi="Book Antiqua" w:cs="Book Antiqua"/>
          <w:color w:val="000009"/>
          <w:spacing w:val="-1"/>
        </w:rPr>
        <w:t>üyenin</w:t>
      </w:r>
      <w:r>
        <w:rPr>
          <w:rFonts w:ascii="Book Antiqua" w:hAnsi="Book Antiqua" w:cs="Book Antiqua"/>
          <w:color w:val="000009"/>
          <w:spacing w:val="13"/>
        </w:rPr>
        <w:t xml:space="preserve"> </w:t>
      </w:r>
      <w:r>
        <w:rPr>
          <w:rFonts w:ascii="Book Antiqua" w:hAnsi="Book Antiqua" w:cs="Book Antiqua"/>
          <w:color w:val="000009"/>
        </w:rPr>
        <w:t>topluluktan</w:t>
      </w:r>
      <w:r>
        <w:rPr>
          <w:rFonts w:ascii="Book Antiqua" w:hAnsi="Book Antiqua" w:cs="Book Antiqua"/>
          <w:color w:val="000009"/>
          <w:spacing w:val="13"/>
        </w:rPr>
        <w:t xml:space="preserve"> </w:t>
      </w:r>
      <w:r>
        <w:rPr>
          <w:rFonts w:ascii="Book Antiqua" w:hAnsi="Book Antiqua" w:cs="Book Antiqua"/>
          <w:color w:val="000009"/>
          <w:spacing w:val="-1"/>
        </w:rPr>
        <w:t>çıkarılması</w:t>
      </w:r>
      <w:r>
        <w:rPr>
          <w:rFonts w:ascii="Book Antiqua" w:hAnsi="Book Antiqua" w:cs="Book Antiqua"/>
          <w:color w:val="000009"/>
          <w:spacing w:val="14"/>
        </w:rPr>
        <w:t xml:space="preserve"> </w:t>
      </w:r>
      <w:r>
        <w:rPr>
          <w:rFonts w:ascii="Book Antiqua" w:hAnsi="Book Antiqua" w:cs="Book Antiqua"/>
          <w:color w:val="000009"/>
          <w:spacing w:val="-1"/>
        </w:rPr>
        <w:t>yönünde</w:t>
      </w:r>
      <w:r>
        <w:rPr>
          <w:rFonts w:ascii="Book Antiqua" w:hAnsi="Book Antiqua" w:cs="Book Antiqua"/>
          <w:color w:val="000009"/>
          <w:spacing w:val="14"/>
        </w:rPr>
        <w:t xml:space="preserve"> </w:t>
      </w:r>
      <w:r>
        <w:rPr>
          <w:rFonts w:ascii="Book Antiqua" w:hAnsi="Book Antiqua" w:cs="Book Antiqua"/>
          <w:color w:val="000009"/>
          <w:spacing w:val="-1"/>
        </w:rPr>
        <w:t>Yönetim</w:t>
      </w:r>
      <w:r>
        <w:rPr>
          <w:rFonts w:ascii="Book Antiqua" w:hAnsi="Book Antiqua" w:cs="Book Antiqua"/>
          <w:color w:val="000009"/>
          <w:spacing w:val="13"/>
        </w:rPr>
        <w:t xml:space="preserve"> </w:t>
      </w:r>
      <w:r>
        <w:rPr>
          <w:rFonts w:ascii="Book Antiqua" w:hAnsi="Book Antiqua" w:cs="Book Antiqua"/>
          <w:color w:val="000009"/>
          <w:spacing w:val="-1"/>
        </w:rPr>
        <w:t>Kurulunu</w:t>
      </w:r>
      <w:r>
        <w:rPr>
          <w:rFonts w:ascii="Book Antiqua" w:hAnsi="Book Antiqua" w:cs="Book Antiqua"/>
          <w:color w:val="000009"/>
          <w:spacing w:val="69"/>
        </w:rPr>
        <w:t xml:space="preserve"> </w:t>
      </w:r>
      <w:r>
        <w:rPr>
          <w:rFonts w:ascii="Book Antiqua" w:hAnsi="Book Antiqua" w:cs="Book Antiqua"/>
          <w:color w:val="000009"/>
          <w:spacing w:val="-1"/>
        </w:rPr>
        <w:t>bilgilendirir.</w:t>
      </w:r>
      <w:r>
        <w:rPr>
          <w:rFonts w:ascii="Book Antiqua" w:hAnsi="Book Antiqua" w:cs="Book Antiqua"/>
          <w:color w:val="000009"/>
          <w:spacing w:val="6"/>
        </w:rPr>
        <w:t xml:space="preserve"> </w:t>
      </w:r>
      <w:r>
        <w:rPr>
          <w:rFonts w:ascii="Book Antiqua" w:hAnsi="Book Antiqua" w:cs="Book Antiqua"/>
          <w:color w:val="000009"/>
          <w:spacing w:val="-1"/>
        </w:rPr>
        <w:t>Disiplin</w:t>
      </w:r>
      <w:r>
        <w:rPr>
          <w:rFonts w:ascii="Book Antiqua" w:hAnsi="Book Antiqua" w:cs="Book Antiqua"/>
          <w:color w:val="000009"/>
          <w:spacing w:val="8"/>
        </w:rPr>
        <w:t xml:space="preserve"> </w:t>
      </w:r>
      <w:r>
        <w:rPr>
          <w:rFonts w:ascii="Book Antiqua" w:hAnsi="Book Antiqua" w:cs="Book Antiqua"/>
          <w:color w:val="000009"/>
          <w:spacing w:val="-1"/>
        </w:rPr>
        <w:t>Kurulu,</w:t>
      </w:r>
      <w:r>
        <w:rPr>
          <w:rFonts w:ascii="Book Antiqua" w:hAnsi="Book Antiqua" w:cs="Book Antiqua"/>
          <w:color w:val="000009"/>
          <w:spacing w:val="6"/>
        </w:rPr>
        <w:t xml:space="preserve"> </w:t>
      </w:r>
      <w:r>
        <w:rPr>
          <w:rFonts w:ascii="Book Antiqua" w:hAnsi="Book Antiqua" w:cs="Book Antiqua"/>
          <w:color w:val="000009"/>
        </w:rPr>
        <w:t>gizli</w:t>
      </w:r>
      <w:r>
        <w:rPr>
          <w:rFonts w:ascii="Book Antiqua" w:hAnsi="Book Antiqua" w:cs="Book Antiqua"/>
          <w:color w:val="000009"/>
          <w:spacing w:val="6"/>
        </w:rPr>
        <w:t xml:space="preserve"> </w:t>
      </w:r>
      <w:r>
        <w:rPr>
          <w:rFonts w:ascii="Book Antiqua" w:hAnsi="Book Antiqua" w:cs="Book Antiqua"/>
          <w:color w:val="000009"/>
        </w:rPr>
        <w:t>oy</w:t>
      </w:r>
      <w:r>
        <w:rPr>
          <w:rFonts w:ascii="Book Antiqua" w:hAnsi="Book Antiqua" w:cs="Book Antiqua"/>
          <w:color w:val="000009"/>
          <w:spacing w:val="5"/>
        </w:rPr>
        <w:t xml:space="preserve"> </w:t>
      </w:r>
      <w:r>
        <w:rPr>
          <w:rFonts w:ascii="Book Antiqua" w:hAnsi="Book Antiqua" w:cs="Book Antiqua"/>
          <w:color w:val="000009"/>
          <w:spacing w:val="-1"/>
        </w:rPr>
        <w:t>yöntemiyle</w:t>
      </w:r>
      <w:r>
        <w:rPr>
          <w:rFonts w:ascii="Book Antiqua" w:hAnsi="Book Antiqua" w:cs="Book Antiqua"/>
          <w:color w:val="000009"/>
          <w:spacing w:val="6"/>
        </w:rPr>
        <w:t xml:space="preserve"> </w:t>
      </w:r>
      <w:r>
        <w:rPr>
          <w:rFonts w:ascii="Book Antiqua" w:hAnsi="Book Antiqua" w:cs="Book Antiqua"/>
          <w:color w:val="000009"/>
          <w:spacing w:val="-1"/>
        </w:rPr>
        <w:t>bir</w:t>
      </w:r>
      <w:r>
        <w:rPr>
          <w:rFonts w:ascii="Book Antiqua" w:hAnsi="Book Antiqua" w:cs="Book Antiqua"/>
          <w:color w:val="000009"/>
          <w:spacing w:val="7"/>
        </w:rPr>
        <w:t xml:space="preserve"> </w:t>
      </w:r>
      <w:r>
        <w:rPr>
          <w:rFonts w:ascii="Book Antiqua" w:hAnsi="Book Antiqua" w:cs="Book Antiqua"/>
          <w:color w:val="000009"/>
          <w:spacing w:val="-1"/>
        </w:rPr>
        <w:t>öğretim</w:t>
      </w:r>
      <w:r>
        <w:rPr>
          <w:rFonts w:ascii="Book Antiqua" w:hAnsi="Book Antiqua" w:cs="Book Antiqua"/>
          <w:color w:val="000009"/>
          <w:spacing w:val="3"/>
        </w:rPr>
        <w:t xml:space="preserve"> </w:t>
      </w:r>
      <w:r>
        <w:rPr>
          <w:rFonts w:ascii="Book Antiqua" w:hAnsi="Book Antiqua" w:cs="Book Antiqua"/>
          <w:color w:val="000009"/>
        </w:rPr>
        <w:t>yılı</w:t>
      </w:r>
      <w:r>
        <w:rPr>
          <w:rFonts w:ascii="Book Antiqua" w:hAnsi="Book Antiqua" w:cs="Book Antiqua"/>
          <w:color w:val="000009"/>
          <w:spacing w:val="5"/>
        </w:rPr>
        <w:t xml:space="preserve"> </w:t>
      </w:r>
      <w:r>
        <w:rPr>
          <w:rFonts w:ascii="Book Antiqua" w:hAnsi="Book Antiqua" w:cs="Book Antiqua"/>
          <w:color w:val="000009"/>
          <w:spacing w:val="-1"/>
        </w:rPr>
        <w:t>için</w:t>
      </w:r>
      <w:r>
        <w:rPr>
          <w:rFonts w:ascii="Book Antiqua" w:hAnsi="Book Antiqua" w:cs="Book Antiqua"/>
          <w:color w:val="000009"/>
          <w:spacing w:val="6"/>
        </w:rPr>
        <w:t xml:space="preserve"> </w:t>
      </w:r>
      <w:r>
        <w:rPr>
          <w:rFonts w:ascii="Book Antiqua" w:hAnsi="Book Antiqua" w:cs="Book Antiqua"/>
          <w:color w:val="000009"/>
          <w:spacing w:val="-1"/>
        </w:rPr>
        <w:t>seçilir.</w:t>
      </w:r>
      <w:r>
        <w:rPr>
          <w:rFonts w:ascii="Book Antiqua" w:hAnsi="Book Antiqua" w:cs="Book Antiqua"/>
          <w:color w:val="000009"/>
          <w:spacing w:val="6"/>
        </w:rPr>
        <w:t xml:space="preserve"> </w:t>
      </w:r>
      <w:r>
        <w:rPr>
          <w:rFonts w:ascii="Book Antiqua" w:hAnsi="Book Antiqua" w:cs="Book Antiqua"/>
          <w:color w:val="000009"/>
          <w:spacing w:val="-1"/>
        </w:rPr>
        <w:t>Disiplin</w:t>
      </w:r>
      <w:r>
        <w:rPr>
          <w:rFonts w:ascii="Book Antiqua" w:hAnsi="Book Antiqua" w:cs="Book Antiqua"/>
          <w:color w:val="000009"/>
          <w:spacing w:val="89"/>
        </w:rPr>
        <w:t xml:space="preserve"> </w:t>
      </w:r>
      <w:r>
        <w:rPr>
          <w:rFonts w:ascii="Book Antiqua" w:hAnsi="Book Antiqua" w:cs="Book Antiqua"/>
          <w:color w:val="000009"/>
          <w:spacing w:val="-1"/>
        </w:rPr>
        <w:t>Kurulu,</w:t>
      </w:r>
      <w:r>
        <w:rPr>
          <w:rFonts w:ascii="Book Antiqua" w:hAnsi="Book Antiqua" w:cs="Book Antiqua"/>
          <w:color w:val="000009"/>
        </w:rPr>
        <w:t xml:space="preserve"> 3 </w:t>
      </w:r>
      <w:r>
        <w:rPr>
          <w:rFonts w:ascii="Book Antiqua" w:hAnsi="Book Antiqua" w:cs="Book Antiqua"/>
          <w:color w:val="000009"/>
          <w:spacing w:val="-1"/>
        </w:rPr>
        <w:t>Asil</w:t>
      </w:r>
      <w:r>
        <w:rPr>
          <w:rFonts w:ascii="Book Antiqua" w:hAnsi="Book Antiqua" w:cs="Book Antiqua"/>
          <w:color w:val="000009"/>
        </w:rPr>
        <w:t xml:space="preserve"> 3 Yedek üyeden </w:t>
      </w:r>
      <w:r>
        <w:rPr>
          <w:rFonts w:ascii="Book Antiqua" w:hAnsi="Book Antiqua" w:cs="Book Antiqua"/>
          <w:color w:val="000009"/>
          <w:spacing w:val="-1"/>
        </w:rPr>
        <w:t>oluşur.</w:t>
      </w:r>
    </w:p>
    <w:p w14:paraId="7E199294" w14:textId="77777777" w:rsidR="00AD56CC" w:rsidRDefault="00AD56CC" w:rsidP="00AD56CC">
      <w:pPr>
        <w:pStyle w:val="ListeParagraf"/>
        <w:widowControl/>
        <w:autoSpaceDE/>
        <w:adjustRightInd/>
        <w:spacing w:after="160"/>
        <w:ind w:left="720"/>
        <w:contextualSpacing/>
        <w:jc w:val="both"/>
        <w:rPr>
          <w:rFonts w:ascii="Book Antiqua" w:hAnsi="Book Antiqua"/>
        </w:rPr>
      </w:pPr>
    </w:p>
    <w:p w14:paraId="361937F8" w14:textId="77777777" w:rsidR="00AD56CC" w:rsidRDefault="00AD56CC" w:rsidP="00AD56CC">
      <w:pPr>
        <w:pStyle w:val="Balk4"/>
        <w:kinsoku w:val="0"/>
        <w:overflowPunct w:val="0"/>
        <w:jc w:val="both"/>
        <w:rPr>
          <w:b w:val="0"/>
          <w:bCs w:val="0"/>
          <w:color w:val="000000"/>
        </w:rPr>
      </w:pPr>
      <w:r>
        <w:rPr>
          <w:color w:val="000009"/>
          <w:spacing w:val="-1"/>
        </w:rPr>
        <w:t>Üyelik:</w:t>
      </w:r>
    </w:p>
    <w:p w14:paraId="0084F6D8" w14:textId="77777777" w:rsidR="00AD56CC" w:rsidRDefault="00AD56CC" w:rsidP="00AD56CC">
      <w:pPr>
        <w:pStyle w:val="GvdeMetni"/>
        <w:kinsoku w:val="0"/>
        <w:overflowPunct w:val="0"/>
        <w:ind w:left="0"/>
        <w:rPr>
          <w:rFonts w:ascii="Book Antiqua" w:hAnsi="Book Antiqua" w:cs="Book Antiqua"/>
          <w:b/>
          <w:bCs/>
          <w:sz w:val="19"/>
          <w:szCs w:val="19"/>
        </w:rPr>
      </w:pPr>
    </w:p>
    <w:p w14:paraId="07FE7678" w14:textId="77777777" w:rsidR="00AD56CC" w:rsidRDefault="00AD56CC" w:rsidP="00AD56CC">
      <w:pPr>
        <w:jc w:val="both"/>
        <w:rPr>
          <w:rFonts w:ascii="Book Antiqua" w:hAnsi="Book Antiqua"/>
        </w:rPr>
      </w:pPr>
      <w:r>
        <w:rPr>
          <w:rFonts w:ascii="Book Antiqua" w:hAnsi="Book Antiqua" w:cs="Book Antiqua"/>
          <w:b/>
          <w:bCs/>
          <w:color w:val="000009"/>
        </w:rPr>
        <w:t>Madde</w:t>
      </w:r>
      <w:r>
        <w:rPr>
          <w:rFonts w:ascii="Book Antiqua" w:hAnsi="Book Antiqua" w:cs="Book Antiqua"/>
          <w:b/>
          <w:bCs/>
          <w:color w:val="000009"/>
          <w:spacing w:val="48"/>
        </w:rPr>
        <w:t xml:space="preserve"> </w:t>
      </w:r>
      <w:r>
        <w:rPr>
          <w:rFonts w:ascii="Book Antiqua" w:hAnsi="Book Antiqua" w:cs="Book Antiqua"/>
          <w:b/>
          <w:bCs/>
          <w:color w:val="000009"/>
        </w:rPr>
        <w:t>14</w:t>
      </w:r>
      <w:r>
        <w:rPr>
          <w:rFonts w:ascii="Book Antiqua" w:hAnsi="Book Antiqua" w:cs="Book Antiqua"/>
          <w:b/>
          <w:bCs/>
          <w:color w:val="000009"/>
          <w:spacing w:val="49"/>
        </w:rPr>
        <w:t xml:space="preserve"> </w:t>
      </w:r>
      <w:proofErr w:type="gramStart"/>
      <w:r>
        <w:rPr>
          <w:rFonts w:ascii="Book Antiqua" w:hAnsi="Book Antiqua" w:cs="Book Antiqua"/>
          <w:b/>
          <w:bCs/>
          <w:color w:val="000009"/>
        </w:rPr>
        <w:t>–</w:t>
      </w:r>
      <w:r>
        <w:rPr>
          <w:rFonts w:ascii="Book Antiqua" w:hAnsi="Book Antiqua" w:cs="Book Antiqua"/>
          <w:b/>
          <w:bCs/>
          <w:color w:val="000009"/>
          <w:spacing w:val="49"/>
        </w:rPr>
        <w:t xml:space="preserve"> </w:t>
      </w:r>
      <w:r>
        <w:rPr>
          <w:rFonts w:ascii="Book Antiqua" w:hAnsi="Book Antiqua"/>
        </w:rPr>
        <w:t xml:space="preserve"> Necmettin</w:t>
      </w:r>
      <w:proofErr w:type="gramEnd"/>
      <w:r>
        <w:rPr>
          <w:rFonts w:ascii="Book Antiqua" w:hAnsi="Book Antiqua"/>
        </w:rPr>
        <w:t xml:space="preserve"> Erbakan Üniversitesi Sağlık Kültür ve Spor Daire Başkanlığı bünyesindeki bir topluluğa Necmettin Erbakan Üniversitesinde öğrenim gören her öğrenci üye olabilir. Ancak, Yükseköğretim Kurumları Öğrenci Disiplin Yönetmeliği hükümlerine göre, uyarma ya da kınama cezalarından daha üst bir ceza alan öğrenciler topluluklara üye olamaz. Daha önce üye olanların üyeliği cezanın kesinleşmesinin ardından kendiliğinden sona erer.</w:t>
      </w:r>
    </w:p>
    <w:p w14:paraId="48137D56" w14:textId="77777777" w:rsidR="00AD56CC" w:rsidRDefault="00AD56CC" w:rsidP="00AD56CC">
      <w:pPr>
        <w:jc w:val="both"/>
        <w:rPr>
          <w:rFonts w:ascii="Book Antiqua" w:hAnsi="Book Antiqua"/>
        </w:rPr>
      </w:pPr>
      <w:r>
        <w:rPr>
          <w:rFonts w:ascii="Book Antiqua" w:hAnsi="Book Antiqua"/>
        </w:rPr>
        <w:t>Topluluğa üye olmak için topluluk yönetim kuruluna yazılı olarak başvurulur. Başvuruların üyelik şartlarına uygun olup olmadığı topluluk yönetim kurulu tarafından değerlendirilerek en geç üç gün içinde başvuru sahibine bilgi verilir. Bir öğrenci en fazla üç topluluğa üye olabilir. Ancak bir topluluğun yönetim kurulunda bulunan üye başka bir topluluğun yönetiminde yer alamaz.</w:t>
      </w:r>
    </w:p>
    <w:p w14:paraId="2EBC23DF" w14:textId="77777777" w:rsidR="00AD56CC" w:rsidRDefault="00AD56CC" w:rsidP="00AD56CC">
      <w:pPr>
        <w:jc w:val="both"/>
        <w:rPr>
          <w:rFonts w:ascii="Book Antiqua" w:hAnsi="Book Antiqua"/>
        </w:rPr>
      </w:pPr>
    </w:p>
    <w:p w14:paraId="02B8F915" w14:textId="77777777" w:rsidR="00AD56CC" w:rsidRDefault="00AD56CC" w:rsidP="00AD56CC">
      <w:pPr>
        <w:jc w:val="both"/>
        <w:rPr>
          <w:rFonts w:ascii="Book Antiqua" w:hAnsi="Book Antiqua"/>
          <w:b/>
        </w:rPr>
      </w:pPr>
    </w:p>
    <w:p w14:paraId="0D3850A8" w14:textId="77777777" w:rsidR="00AD56CC" w:rsidRDefault="00AD56CC" w:rsidP="00AD56CC">
      <w:pPr>
        <w:jc w:val="both"/>
        <w:rPr>
          <w:rFonts w:ascii="Book Antiqua" w:hAnsi="Book Antiqua"/>
          <w:b/>
        </w:rPr>
      </w:pPr>
      <w:r>
        <w:rPr>
          <w:rFonts w:ascii="Book Antiqua" w:hAnsi="Book Antiqua"/>
          <w:b/>
        </w:rPr>
        <w:t>Üyeliğin Sona Ermesi</w:t>
      </w:r>
    </w:p>
    <w:p w14:paraId="447AEF16" w14:textId="77777777" w:rsidR="00AD56CC" w:rsidRDefault="00AD56CC" w:rsidP="00AD56CC">
      <w:pPr>
        <w:jc w:val="both"/>
        <w:rPr>
          <w:rFonts w:ascii="Book Antiqua" w:hAnsi="Book Antiqua"/>
          <w:b/>
        </w:rPr>
      </w:pPr>
    </w:p>
    <w:p w14:paraId="3B32F65A" w14:textId="77777777" w:rsidR="00AD56CC" w:rsidRDefault="00AD56CC" w:rsidP="00AD56CC">
      <w:pPr>
        <w:jc w:val="both"/>
        <w:rPr>
          <w:rFonts w:ascii="Book Antiqua" w:hAnsi="Book Antiqua"/>
        </w:rPr>
      </w:pPr>
      <w:r>
        <w:rPr>
          <w:rFonts w:ascii="Book Antiqua" w:hAnsi="Book Antiqua"/>
          <w:b/>
        </w:rPr>
        <w:t>Madde 15 –</w:t>
      </w:r>
      <w:r>
        <w:rPr>
          <w:rFonts w:ascii="Book Antiqua" w:hAnsi="Book Antiqua"/>
        </w:rPr>
        <w:t xml:space="preserve"> Öğrenciliğin sona ermesi ya da bu Yönergenin 12. maddesinde belirtilen cezalardan daha üst bir cezanın alınması halinde topluluk üyeliği kendiliğinden sona erer. Üyelikten ayrılmak her zaman mümkündür. Ayrıca, topluluğun amaç ve faaliyetlerine aykırı tutum ve davranışta bulunduğu, aldığı görevleri iyi niyet ve ciddiyetle yapmadığı, sahip olduğu yetkileri topluluk yararı dışında kullandığı tespit edilen öğrencilerin üyeliği, topluluk yönetim kurulu kararı ile sona erdirilebilir. Topluluktan çıkarılan üye, çıkarılma kararına karşı Koordinasyon Kuruluna yazılı olarak itirazda bulunabilir. Koordinasyon Kurulu yapılan itirazı en geç 15 gün içerisinde değerlendirilerek üyelikten çıkarma kararı verebilir veya ilgilinin üyelik haklarını iade edebilir. Bu karar itiraz edene ve ilgili topluluğa yazı ile bildirir. Bu hususta alınan Koordinasyon Kurulu kararı kesindir.</w:t>
      </w:r>
    </w:p>
    <w:p w14:paraId="2D219D4F" w14:textId="77777777" w:rsidR="00AD56CC" w:rsidRDefault="00AD56CC" w:rsidP="00AD56CC">
      <w:pPr>
        <w:jc w:val="both"/>
        <w:rPr>
          <w:rFonts w:ascii="Book Antiqua" w:hAnsi="Book Antiqua"/>
          <w:b/>
        </w:rPr>
      </w:pPr>
    </w:p>
    <w:p w14:paraId="7D9CA587" w14:textId="77777777" w:rsidR="00AD56CC" w:rsidRDefault="00AD56CC" w:rsidP="00AD56CC">
      <w:pPr>
        <w:jc w:val="both"/>
        <w:rPr>
          <w:rFonts w:ascii="Book Antiqua" w:hAnsi="Book Antiqua"/>
          <w:b/>
        </w:rPr>
      </w:pPr>
      <w:r>
        <w:rPr>
          <w:rFonts w:ascii="Book Antiqua" w:hAnsi="Book Antiqua"/>
          <w:b/>
        </w:rPr>
        <w:t>Toplulukların Kapatılması</w:t>
      </w:r>
    </w:p>
    <w:p w14:paraId="7D873755" w14:textId="77777777" w:rsidR="00AD56CC" w:rsidRDefault="00AD56CC" w:rsidP="00AD56CC">
      <w:pPr>
        <w:jc w:val="both"/>
        <w:rPr>
          <w:rFonts w:ascii="Book Antiqua" w:hAnsi="Book Antiqua"/>
          <w:b/>
        </w:rPr>
      </w:pPr>
    </w:p>
    <w:p w14:paraId="4762AB7E" w14:textId="77777777" w:rsidR="00AD56CC" w:rsidRDefault="00AD56CC" w:rsidP="00AD56CC">
      <w:pPr>
        <w:jc w:val="both"/>
        <w:rPr>
          <w:rFonts w:ascii="Book Antiqua" w:hAnsi="Book Antiqua"/>
          <w:color w:val="000000" w:themeColor="text1"/>
        </w:rPr>
      </w:pPr>
      <w:r>
        <w:rPr>
          <w:rFonts w:ascii="Book Antiqua" w:hAnsi="Book Antiqua"/>
          <w:b/>
        </w:rPr>
        <w:t>Madde 16 –</w:t>
      </w:r>
      <w:r>
        <w:rPr>
          <w:rFonts w:ascii="Book Antiqua" w:hAnsi="Book Antiqua"/>
        </w:rPr>
        <w:t xml:space="preserve"> Genel kurul toplantılarını gerçekleştirmeyen, üye kayıtlarını, mali işlem tutanaklarını ve akademik yıl sonu faaliyet raporlarını bu yönergede belirtilen usuller çerçevesinde düzenlemeyen, teslim edilmesi istenen/gereken belgeleri süresi içerisinde teslim etmeyen topluluklar Daire Başkanlığı tarafından yazılı olarak uyarılır. Yapılan uyarıya rağmen eksiklerini tamamlamayan topluluklar Koordinasyon Kurulu </w:t>
      </w:r>
      <w:r>
        <w:rPr>
          <w:rFonts w:ascii="Book Antiqua" w:hAnsi="Book Antiqua"/>
          <w:color w:val="000000" w:themeColor="text1"/>
        </w:rPr>
        <w:t xml:space="preserve">kararıyla kapatılır. </w:t>
      </w:r>
    </w:p>
    <w:p w14:paraId="2F59E51B" w14:textId="77777777" w:rsidR="00AD56CC" w:rsidRDefault="00AD56CC" w:rsidP="00AD56CC">
      <w:pPr>
        <w:jc w:val="both"/>
        <w:rPr>
          <w:rFonts w:ascii="Book Antiqua" w:hAnsi="Book Antiqua"/>
          <w:color w:val="000000" w:themeColor="text1"/>
        </w:rPr>
      </w:pPr>
      <w:r>
        <w:rPr>
          <w:rFonts w:ascii="Book Antiqua" w:hAnsi="Book Antiqua"/>
          <w:color w:val="000000" w:themeColor="text1"/>
        </w:rPr>
        <w:t xml:space="preserve">Bir akademik yıl boyunca; akademik takvim başlangıcında Daire Başkanlığı tarafından yapılan proje çağrısı kapsamında en az bir proje etkinliği gerçekleştirmeyen, bununla birlikte en az üç etkinlik yaparak toplamda dört ve üzeri etkinlik yapmayan topluluklar </w:t>
      </w:r>
      <w:r>
        <w:rPr>
          <w:rFonts w:ascii="Book Antiqua" w:hAnsi="Book Antiqua"/>
          <w:color w:val="000000" w:themeColor="text1"/>
        </w:rPr>
        <w:lastRenderedPageBreak/>
        <w:t>Koordinasyon Kurulu kararıyla kapatılır.</w:t>
      </w:r>
    </w:p>
    <w:p w14:paraId="26B6F89A" w14:textId="77777777" w:rsidR="00AD56CC" w:rsidRDefault="00AD56CC" w:rsidP="00AD56CC">
      <w:pPr>
        <w:jc w:val="both"/>
        <w:rPr>
          <w:rFonts w:ascii="Book Antiqua" w:hAnsi="Book Antiqua"/>
        </w:rPr>
      </w:pPr>
      <w:r>
        <w:rPr>
          <w:rFonts w:ascii="Book Antiqua" w:hAnsi="Book Antiqua"/>
        </w:rPr>
        <w:t>Topluluk, genel kurul toplantısında salt çoğunluk kararı ile kendini feshedebilir.</w:t>
      </w:r>
    </w:p>
    <w:p w14:paraId="546C03D6" w14:textId="77777777" w:rsidR="00AD56CC" w:rsidRDefault="00AD56CC" w:rsidP="00AD56CC">
      <w:pPr>
        <w:jc w:val="both"/>
        <w:rPr>
          <w:rFonts w:ascii="Book Antiqua" w:hAnsi="Book Antiqua"/>
        </w:rPr>
      </w:pPr>
      <w:r>
        <w:rPr>
          <w:rFonts w:ascii="Book Antiqua" w:hAnsi="Book Antiqua"/>
        </w:rPr>
        <w:t>Kuruluş amacından sapması, yasa ve ilgili mevzuatlara aykırı faaliyetler içine girmesi ve Üniversite içindeki huzur ortamını tehdit etmesi hallerinde Koordinasyon Kurulu topluluğun sürekli olarak kapatılmasına karar verir.  Kanun ve mevzuata aykırı etkinliklerde bulunarak topluluğun kapatılmasına sebep olan topluluk üyeleri hakkında Yükseköğretim Kurumları Öğrenci Disiplin Yönetmeliği hükümleri uygulanır, gerektiğinde bu üyeler hakkında yasal işlemlere başvurulur. Kapatılan toplulukların mal varlıkları diğer toplulukların ihtiyaçlarında kullanılmak üzere Daire Başkanlığına devredilir.</w:t>
      </w:r>
    </w:p>
    <w:p w14:paraId="4EDC050E" w14:textId="77777777" w:rsidR="00AD56CC" w:rsidRDefault="00AD56CC" w:rsidP="00AD56CC">
      <w:pPr>
        <w:jc w:val="both"/>
        <w:rPr>
          <w:rFonts w:ascii="Book Antiqua" w:hAnsi="Book Antiqua"/>
        </w:rPr>
      </w:pPr>
    </w:p>
    <w:p w14:paraId="69BABB88" w14:textId="77777777" w:rsidR="00AD56CC" w:rsidRDefault="00AD56CC" w:rsidP="00AD56CC">
      <w:pPr>
        <w:pStyle w:val="Balk4"/>
        <w:kinsoku w:val="0"/>
        <w:overflowPunct w:val="0"/>
        <w:jc w:val="both"/>
        <w:rPr>
          <w:b w:val="0"/>
          <w:bCs w:val="0"/>
          <w:color w:val="000000"/>
        </w:rPr>
      </w:pPr>
      <w:r>
        <w:rPr>
          <w:color w:val="000009"/>
          <w:spacing w:val="-1"/>
        </w:rPr>
        <w:t>Faaliyet</w:t>
      </w:r>
      <w:r>
        <w:rPr>
          <w:color w:val="000009"/>
          <w:spacing w:val="-4"/>
        </w:rPr>
        <w:t xml:space="preserve"> </w:t>
      </w:r>
      <w:r>
        <w:rPr>
          <w:color w:val="000009"/>
          <w:spacing w:val="-1"/>
        </w:rPr>
        <w:t>Raporu:</w:t>
      </w:r>
    </w:p>
    <w:p w14:paraId="3BB93B41" w14:textId="77777777" w:rsidR="00AD56CC" w:rsidRDefault="00AD56CC" w:rsidP="00AD56CC">
      <w:pPr>
        <w:pStyle w:val="GvdeMetni"/>
        <w:kinsoku w:val="0"/>
        <w:overflowPunct w:val="0"/>
        <w:ind w:left="0"/>
        <w:rPr>
          <w:rFonts w:ascii="Book Antiqua" w:hAnsi="Book Antiqua" w:cs="Book Antiqua"/>
          <w:b/>
          <w:bCs/>
          <w:sz w:val="28"/>
          <w:szCs w:val="28"/>
        </w:rPr>
      </w:pPr>
    </w:p>
    <w:p w14:paraId="4C230733" w14:textId="77777777" w:rsidR="00AD56CC" w:rsidRDefault="00AD56CC" w:rsidP="00AD56CC">
      <w:pPr>
        <w:pStyle w:val="GvdeMetni"/>
        <w:kinsoku w:val="0"/>
        <w:overflowPunct w:val="0"/>
        <w:ind w:left="116" w:right="118"/>
        <w:jc w:val="both"/>
        <w:rPr>
          <w:rFonts w:ascii="Book Antiqua" w:hAnsi="Book Antiqua" w:cs="Book Antiqua"/>
          <w:color w:val="000000"/>
        </w:rPr>
      </w:pPr>
      <w:r>
        <w:rPr>
          <w:rFonts w:ascii="Book Antiqua" w:hAnsi="Book Antiqua" w:cs="Book Antiqua"/>
          <w:b/>
          <w:bCs/>
          <w:color w:val="000009"/>
        </w:rPr>
        <w:t>Madde</w:t>
      </w:r>
      <w:r>
        <w:rPr>
          <w:rFonts w:ascii="Book Antiqua" w:hAnsi="Book Antiqua" w:cs="Book Antiqua"/>
          <w:b/>
          <w:bCs/>
          <w:color w:val="000009"/>
          <w:spacing w:val="43"/>
        </w:rPr>
        <w:t xml:space="preserve"> </w:t>
      </w:r>
      <w:r>
        <w:rPr>
          <w:rFonts w:ascii="Book Antiqua" w:hAnsi="Book Antiqua" w:cs="Book Antiqua"/>
          <w:b/>
          <w:bCs/>
          <w:color w:val="000009"/>
        </w:rPr>
        <w:t>17</w:t>
      </w:r>
      <w:r>
        <w:rPr>
          <w:rFonts w:ascii="Book Antiqua" w:hAnsi="Book Antiqua" w:cs="Book Antiqua"/>
          <w:b/>
          <w:bCs/>
          <w:color w:val="000009"/>
          <w:spacing w:val="44"/>
        </w:rPr>
        <w:t xml:space="preserve"> </w:t>
      </w:r>
      <w:proofErr w:type="gramStart"/>
      <w:r>
        <w:rPr>
          <w:rFonts w:ascii="Book Antiqua" w:hAnsi="Book Antiqua" w:cs="Book Antiqua"/>
          <w:b/>
          <w:bCs/>
          <w:color w:val="000009"/>
        </w:rPr>
        <w:t>–</w:t>
      </w:r>
      <w:r>
        <w:rPr>
          <w:rFonts w:ascii="Book Antiqua" w:hAnsi="Book Antiqua" w:cs="Book Antiqua"/>
          <w:b/>
          <w:bCs/>
          <w:color w:val="000009"/>
          <w:spacing w:val="45"/>
        </w:rPr>
        <w:t xml:space="preserve"> </w:t>
      </w:r>
      <w:r>
        <w:rPr>
          <w:rFonts w:ascii="Book Antiqua" w:hAnsi="Book Antiqua" w:cs="Book Antiqua"/>
          <w:b/>
          <w:bCs/>
          <w:color w:val="000009"/>
          <w:spacing w:val="43"/>
        </w:rPr>
        <w:t xml:space="preserve"> </w:t>
      </w:r>
      <w:r>
        <w:rPr>
          <w:rFonts w:ascii="Book Antiqua" w:hAnsi="Book Antiqua" w:cs="Book Antiqua"/>
          <w:color w:val="000000"/>
          <w:spacing w:val="-1"/>
        </w:rPr>
        <w:t>Topluluk</w:t>
      </w:r>
      <w:proofErr w:type="gramEnd"/>
      <w:r>
        <w:rPr>
          <w:rFonts w:ascii="Book Antiqua" w:hAnsi="Book Antiqua" w:cs="Book Antiqua"/>
          <w:color w:val="000000"/>
          <w:spacing w:val="44"/>
        </w:rPr>
        <w:t xml:space="preserve"> </w:t>
      </w:r>
      <w:r>
        <w:rPr>
          <w:rFonts w:ascii="Book Antiqua" w:hAnsi="Book Antiqua" w:cs="Book Antiqua"/>
          <w:color w:val="000000"/>
          <w:spacing w:val="-1"/>
        </w:rPr>
        <w:t>yapılan</w:t>
      </w:r>
      <w:r>
        <w:rPr>
          <w:rFonts w:ascii="Book Antiqua" w:hAnsi="Book Antiqua" w:cs="Book Antiqua"/>
          <w:color w:val="000000"/>
          <w:spacing w:val="43"/>
        </w:rPr>
        <w:t xml:space="preserve"> </w:t>
      </w:r>
      <w:r>
        <w:rPr>
          <w:rFonts w:ascii="Book Antiqua" w:hAnsi="Book Antiqua" w:cs="Book Antiqua"/>
          <w:color w:val="000000"/>
          <w:spacing w:val="-1"/>
        </w:rPr>
        <w:t>etkinliğin</w:t>
      </w:r>
      <w:r>
        <w:rPr>
          <w:rFonts w:ascii="Book Antiqua" w:hAnsi="Book Antiqua" w:cs="Book Antiqua"/>
          <w:color w:val="000000"/>
          <w:spacing w:val="44"/>
        </w:rPr>
        <w:t xml:space="preserve"> </w:t>
      </w:r>
      <w:r>
        <w:rPr>
          <w:rFonts w:ascii="Book Antiqua" w:hAnsi="Book Antiqua" w:cs="Book Antiqua"/>
          <w:color w:val="000000"/>
          <w:spacing w:val="-1"/>
        </w:rPr>
        <w:t>ardından</w:t>
      </w:r>
      <w:r>
        <w:rPr>
          <w:rFonts w:ascii="Book Antiqua" w:hAnsi="Book Antiqua" w:cs="Book Antiqua"/>
          <w:color w:val="000000"/>
          <w:spacing w:val="44"/>
        </w:rPr>
        <w:t xml:space="preserve"> </w:t>
      </w:r>
      <w:r>
        <w:rPr>
          <w:rFonts w:ascii="Book Antiqua" w:hAnsi="Book Antiqua" w:cs="Book Antiqua"/>
          <w:color w:val="000000"/>
        </w:rPr>
        <w:t>en</w:t>
      </w:r>
      <w:r>
        <w:rPr>
          <w:rFonts w:ascii="Book Antiqua" w:hAnsi="Book Antiqua" w:cs="Book Antiqua"/>
          <w:color w:val="000000"/>
          <w:spacing w:val="44"/>
        </w:rPr>
        <w:t xml:space="preserve"> </w:t>
      </w:r>
      <w:r>
        <w:rPr>
          <w:rFonts w:ascii="Book Antiqua" w:hAnsi="Book Antiqua" w:cs="Book Antiqua"/>
          <w:color w:val="000000"/>
        </w:rPr>
        <w:t>geç</w:t>
      </w:r>
      <w:r>
        <w:rPr>
          <w:rFonts w:ascii="Book Antiqua" w:hAnsi="Book Antiqua" w:cs="Book Antiqua"/>
          <w:color w:val="000000"/>
          <w:spacing w:val="44"/>
        </w:rPr>
        <w:t xml:space="preserve"> </w:t>
      </w:r>
      <w:r>
        <w:rPr>
          <w:rFonts w:ascii="Book Antiqua" w:hAnsi="Book Antiqua" w:cs="Book Antiqua"/>
          <w:color w:val="000000"/>
        </w:rPr>
        <w:t xml:space="preserve">beş gün </w:t>
      </w:r>
      <w:r>
        <w:rPr>
          <w:rFonts w:ascii="Book Antiqua" w:hAnsi="Book Antiqua" w:cs="Book Antiqua"/>
          <w:color w:val="000000"/>
          <w:spacing w:val="55"/>
        </w:rPr>
        <w:t xml:space="preserve"> </w:t>
      </w:r>
      <w:r>
        <w:rPr>
          <w:rFonts w:ascii="Book Antiqua" w:hAnsi="Book Antiqua" w:cs="Book Antiqua"/>
          <w:color w:val="000000"/>
          <w:spacing w:val="-1"/>
        </w:rPr>
        <w:t>içerisinde</w:t>
      </w:r>
      <w:r>
        <w:rPr>
          <w:rFonts w:ascii="Book Antiqua" w:hAnsi="Book Antiqua" w:cs="Book Antiqua"/>
          <w:color w:val="000000"/>
        </w:rPr>
        <w:t xml:space="preserve"> Etkinlik Değerlendirme Formunu</w:t>
      </w:r>
      <w:r>
        <w:rPr>
          <w:rFonts w:ascii="Book Antiqua" w:hAnsi="Book Antiqua" w:cs="Book Antiqua"/>
          <w:color w:val="000000"/>
          <w:spacing w:val="1"/>
        </w:rPr>
        <w:t xml:space="preserve"> </w:t>
      </w:r>
      <w:r>
        <w:rPr>
          <w:rFonts w:ascii="Book Antiqua" w:hAnsi="Book Antiqua" w:cs="Book Antiqua"/>
          <w:color w:val="000000"/>
          <w:spacing w:val="-1"/>
        </w:rPr>
        <w:t>Sağlık,</w:t>
      </w:r>
      <w:r>
        <w:rPr>
          <w:rFonts w:ascii="Book Antiqua" w:hAnsi="Book Antiqua" w:cs="Book Antiqua"/>
          <w:color w:val="000000"/>
        </w:rPr>
        <w:t xml:space="preserve"> </w:t>
      </w:r>
      <w:r>
        <w:rPr>
          <w:rFonts w:ascii="Book Antiqua" w:hAnsi="Book Antiqua" w:cs="Book Antiqua"/>
          <w:color w:val="000000"/>
          <w:spacing w:val="-1"/>
        </w:rPr>
        <w:t>Kültür</w:t>
      </w:r>
      <w:r>
        <w:rPr>
          <w:rFonts w:ascii="Book Antiqua" w:hAnsi="Book Antiqua" w:cs="Book Antiqua"/>
          <w:color w:val="000000"/>
        </w:rPr>
        <w:t xml:space="preserve"> ve </w:t>
      </w:r>
      <w:r>
        <w:rPr>
          <w:rFonts w:ascii="Book Antiqua" w:hAnsi="Book Antiqua" w:cs="Book Antiqua"/>
          <w:color w:val="000000"/>
          <w:spacing w:val="-1"/>
        </w:rPr>
        <w:t>Spor</w:t>
      </w:r>
      <w:r>
        <w:rPr>
          <w:rFonts w:ascii="Book Antiqua" w:hAnsi="Book Antiqua" w:cs="Book Antiqua"/>
          <w:color w:val="000000"/>
        </w:rPr>
        <w:t xml:space="preserve"> </w:t>
      </w:r>
      <w:r>
        <w:rPr>
          <w:rFonts w:ascii="Book Antiqua" w:hAnsi="Book Antiqua" w:cs="Book Antiqua"/>
          <w:color w:val="000000"/>
          <w:spacing w:val="-1"/>
        </w:rPr>
        <w:t>Daire Başkanlığına teslim eder.</w:t>
      </w:r>
    </w:p>
    <w:p w14:paraId="76D82084" w14:textId="77777777" w:rsidR="00AD56CC" w:rsidRDefault="00AD56CC" w:rsidP="00AD56CC">
      <w:pPr>
        <w:pStyle w:val="GvdeMetni"/>
        <w:kinsoku w:val="0"/>
        <w:overflowPunct w:val="0"/>
        <w:ind w:left="116" w:right="113"/>
        <w:jc w:val="both"/>
        <w:rPr>
          <w:rFonts w:ascii="Book Antiqua" w:hAnsi="Book Antiqua" w:cs="Book Antiqua"/>
          <w:spacing w:val="-1"/>
        </w:rPr>
      </w:pPr>
      <w:r>
        <w:rPr>
          <w:rFonts w:ascii="Book Antiqua" w:hAnsi="Book Antiqua" w:cs="Book Antiqua"/>
        </w:rPr>
        <w:t>Bir</w:t>
      </w:r>
      <w:r>
        <w:rPr>
          <w:rFonts w:ascii="Book Antiqua" w:hAnsi="Book Antiqua" w:cs="Book Antiqua"/>
          <w:spacing w:val="41"/>
        </w:rPr>
        <w:t xml:space="preserve"> </w:t>
      </w:r>
      <w:r>
        <w:rPr>
          <w:rFonts w:ascii="Book Antiqua" w:hAnsi="Book Antiqua" w:cs="Book Antiqua"/>
          <w:spacing w:val="-1"/>
        </w:rPr>
        <w:t>akademik yıl</w:t>
      </w:r>
      <w:r>
        <w:rPr>
          <w:rFonts w:ascii="Book Antiqua" w:hAnsi="Book Antiqua" w:cs="Book Antiqua"/>
          <w:spacing w:val="40"/>
        </w:rPr>
        <w:t xml:space="preserve"> </w:t>
      </w:r>
      <w:r>
        <w:rPr>
          <w:rFonts w:ascii="Book Antiqua" w:hAnsi="Book Antiqua" w:cs="Book Antiqua"/>
          <w:spacing w:val="-1"/>
        </w:rPr>
        <w:t>içerisinde</w:t>
      </w:r>
      <w:r>
        <w:rPr>
          <w:rFonts w:ascii="Book Antiqua" w:hAnsi="Book Antiqua" w:cs="Book Antiqua"/>
          <w:spacing w:val="40"/>
        </w:rPr>
        <w:t xml:space="preserve"> </w:t>
      </w:r>
      <w:r>
        <w:rPr>
          <w:rFonts w:ascii="Book Antiqua" w:hAnsi="Book Antiqua" w:cs="Book Antiqua"/>
        </w:rPr>
        <w:t>en</w:t>
      </w:r>
      <w:r>
        <w:rPr>
          <w:rFonts w:ascii="Book Antiqua" w:hAnsi="Book Antiqua" w:cs="Book Antiqua"/>
          <w:spacing w:val="35"/>
        </w:rPr>
        <w:t xml:space="preserve"> </w:t>
      </w:r>
      <w:r>
        <w:rPr>
          <w:rFonts w:ascii="Book Antiqua" w:hAnsi="Book Antiqua" w:cs="Book Antiqua"/>
        </w:rPr>
        <w:t>az</w:t>
      </w:r>
      <w:r>
        <w:rPr>
          <w:rFonts w:ascii="Book Antiqua" w:hAnsi="Book Antiqua" w:cs="Book Antiqua"/>
          <w:spacing w:val="35"/>
        </w:rPr>
        <w:t xml:space="preserve"> </w:t>
      </w:r>
      <w:r>
        <w:rPr>
          <w:rFonts w:ascii="Book Antiqua" w:hAnsi="Book Antiqua" w:cs="Book Antiqua"/>
        </w:rPr>
        <w:t>4</w:t>
      </w:r>
      <w:r>
        <w:rPr>
          <w:rFonts w:ascii="Book Antiqua" w:hAnsi="Book Antiqua" w:cs="Book Antiqua"/>
          <w:spacing w:val="37"/>
        </w:rPr>
        <w:t xml:space="preserve"> </w:t>
      </w:r>
      <w:r>
        <w:rPr>
          <w:rFonts w:ascii="Book Antiqua" w:hAnsi="Book Antiqua" w:cs="Book Antiqua"/>
        </w:rPr>
        <w:t>faaliyet</w:t>
      </w:r>
      <w:r>
        <w:rPr>
          <w:rFonts w:ascii="Book Antiqua" w:hAnsi="Book Antiqua" w:cs="Book Antiqua"/>
          <w:spacing w:val="36"/>
        </w:rPr>
        <w:t xml:space="preserve"> </w:t>
      </w:r>
      <w:r>
        <w:rPr>
          <w:rFonts w:ascii="Book Antiqua" w:hAnsi="Book Antiqua" w:cs="Book Antiqua"/>
          <w:spacing w:val="-1"/>
        </w:rPr>
        <w:t>gerçekleştirilmesi</w:t>
      </w:r>
      <w:r>
        <w:rPr>
          <w:rFonts w:ascii="Book Antiqua" w:hAnsi="Book Antiqua" w:cs="Book Antiqua"/>
          <w:spacing w:val="35"/>
        </w:rPr>
        <w:t xml:space="preserve"> </w:t>
      </w:r>
      <w:r>
        <w:rPr>
          <w:rFonts w:ascii="Book Antiqua" w:hAnsi="Book Antiqua" w:cs="Book Antiqua"/>
        </w:rPr>
        <w:t>ve</w:t>
      </w:r>
      <w:r>
        <w:rPr>
          <w:rFonts w:ascii="Book Antiqua" w:hAnsi="Book Antiqua" w:cs="Book Antiqua"/>
          <w:spacing w:val="36"/>
        </w:rPr>
        <w:t xml:space="preserve"> </w:t>
      </w:r>
      <w:r>
        <w:rPr>
          <w:rFonts w:ascii="Book Antiqua" w:hAnsi="Book Antiqua" w:cs="Book Antiqua"/>
        </w:rPr>
        <w:t>ilgili</w:t>
      </w:r>
      <w:r>
        <w:rPr>
          <w:rFonts w:ascii="Book Antiqua" w:hAnsi="Book Antiqua" w:cs="Book Antiqua"/>
          <w:spacing w:val="35"/>
        </w:rPr>
        <w:t xml:space="preserve"> </w:t>
      </w:r>
      <w:r>
        <w:rPr>
          <w:rFonts w:ascii="Book Antiqua" w:hAnsi="Book Antiqua" w:cs="Book Antiqua"/>
          <w:spacing w:val="-1"/>
        </w:rPr>
        <w:t>faaliyet</w:t>
      </w:r>
      <w:r>
        <w:rPr>
          <w:rFonts w:ascii="Book Antiqua" w:hAnsi="Book Antiqua" w:cs="Book Antiqua"/>
          <w:spacing w:val="36"/>
        </w:rPr>
        <w:t xml:space="preserve"> </w:t>
      </w:r>
      <w:r>
        <w:rPr>
          <w:rFonts w:ascii="Book Antiqua" w:hAnsi="Book Antiqua" w:cs="Book Antiqua"/>
        </w:rPr>
        <w:t>raporu</w:t>
      </w:r>
      <w:r>
        <w:rPr>
          <w:rFonts w:ascii="Book Antiqua" w:hAnsi="Book Antiqua" w:cs="Book Antiqua"/>
          <w:spacing w:val="35"/>
        </w:rPr>
        <w:t xml:space="preserve"> </w:t>
      </w:r>
      <w:r>
        <w:rPr>
          <w:rFonts w:ascii="Book Antiqua" w:hAnsi="Book Antiqua" w:cs="Book Antiqua"/>
        </w:rPr>
        <w:t>dönem</w:t>
      </w:r>
      <w:r>
        <w:rPr>
          <w:rFonts w:ascii="Book Antiqua" w:hAnsi="Book Antiqua" w:cs="Book Antiqua"/>
          <w:spacing w:val="53"/>
        </w:rPr>
        <w:t xml:space="preserve"> </w:t>
      </w:r>
      <w:r>
        <w:rPr>
          <w:rFonts w:ascii="Book Antiqua" w:hAnsi="Book Antiqua" w:cs="Book Antiqua"/>
          <w:spacing w:val="-1"/>
        </w:rPr>
        <w:t>sonunda</w:t>
      </w:r>
      <w:r>
        <w:rPr>
          <w:rFonts w:ascii="Book Antiqua" w:hAnsi="Book Antiqua" w:cs="Book Antiqua"/>
        </w:rPr>
        <w:t xml:space="preserve"> </w:t>
      </w:r>
      <w:r>
        <w:rPr>
          <w:rFonts w:ascii="Book Antiqua" w:hAnsi="Book Antiqua" w:cs="Book Antiqua"/>
          <w:spacing w:val="-1"/>
        </w:rPr>
        <w:t>Sağlık,</w:t>
      </w:r>
      <w:r>
        <w:rPr>
          <w:rFonts w:ascii="Book Antiqua" w:hAnsi="Book Antiqua" w:cs="Book Antiqua"/>
        </w:rPr>
        <w:t xml:space="preserve"> </w:t>
      </w:r>
      <w:r>
        <w:rPr>
          <w:rFonts w:ascii="Book Antiqua" w:hAnsi="Book Antiqua" w:cs="Book Antiqua"/>
          <w:spacing w:val="-1"/>
        </w:rPr>
        <w:t>Kültür</w:t>
      </w:r>
      <w:r>
        <w:rPr>
          <w:rFonts w:ascii="Book Antiqua" w:hAnsi="Book Antiqua" w:cs="Book Antiqua"/>
        </w:rPr>
        <w:t xml:space="preserve"> ve </w:t>
      </w:r>
      <w:r>
        <w:rPr>
          <w:rFonts w:ascii="Book Antiqua" w:hAnsi="Book Antiqua" w:cs="Book Antiqua"/>
          <w:spacing w:val="-1"/>
        </w:rPr>
        <w:t>Spor</w:t>
      </w:r>
      <w:r>
        <w:rPr>
          <w:rFonts w:ascii="Book Antiqua" w:hAnsi="Book Antiqua" w:cs="Book Antiqua"/>
        </w:rPr>
        <w:t xml:space="preserve"> </w:t>
      </w:r>
      <w:r>
        <w:rPr>
          <w:rFonts w:ascii="Book Antiqua" w:hAnsi="Book Antiqua" w:cs="Book Antiqua"/>
          <w:spacing w:val="-1"/>
        </w:rPr>
        <w:t>Daire Başkanlığına teslim edilir.</w:t>
      </w:r>
      <w:r>
        <w:rPr>
          <w:rFonts w:ascii="Book Antiqua" w:hAnsi="Book Antiqua" w:cs="Book Antiqua"/>
        </w:rPr>
        <w:t xml:space="preserve"> </w:t>
      </w:r>
    </w:p>
    <w:p w14:paraId="5C6464DB" w14:textId="77777777" w:rsidR="00AD56CC" w:rsidRDefault="00AD56CC" w:rsidP="00AD56CC">
      <w:pPr>
        <w:pStyle w:val="GvdeMetni"/>
        <w:kinsoku w:val="0"/>
        <w:overflowPunct w:val="0"/>
        <w:ind w:left="116" w:right="117"/>
        <w:jc w:val="both"/>
        <w:rPr>
          <w:rFonts w:ascii="Book Antiqua" w:hAnsi="Book Antiqua" w:cs="Book Antiqua"/>
          <w:spacing w:val="5"/>
        </w:rPr>
      </w:pPr>
      <w:r>
        <w:rPr>
          <w:rFonts w:ascii="Book Antiqua" w:hAnsi="Book Antiqua" w:cs="Book Antiqua"/>
        </w:rPr>
        <w:t>Bu</w:t>
      </w:r>
      <w:r>
        <w:rPr>
          <w:rFonts w:ascii="Book Antiqua" w:hAnsi="Book Antiqua" w:cs="Book Antiqua"/>
          <w:spacing w:val="10"/>
        </w:rPr>
        <w:t xml:space="preserve"> </w:t>
      </w:r>
      <w:r>
        <w:rPr>
          <w:rFonts w:ascii="Book Antiqua" w:hAnsi="Book Antiqua" w:cs="Book Antiqua"/>
          <w:spacing w:val="-1"/>
        </w:rPr>
        <w:t>faaliyet</w:t>
      </w:r>
      <w:r>
        <w:rPr>
          <w:rFonts w:ascii="Book Antiqua" w:hAnsi="Book Antiqua" w:cs="Book Antiqua"/>
          <w:spacing w:val="12"/>
        </w:rPr>
        <w:t xml:space="preserve"> </w:t>
      </w:r>
      <w:r>
        <w:rPr>
          <w:rFonts w:ascii="Book Antiqua" w:hAnsi="Book Antiqua" w:cs="Book Antiqua"/>
          <w:spacing w:val="-1"/>
        </w:rPr>
        <w:t>raporlarında</w:t>
      </w:r>
      <w:r>
        <w:rPr>
          <w:rFonts w:ascii="Book Antiqua" w:hAnsi="Book Antiqua" w:cs="Book Antiqua"/>
          <w:spacing w:val="11"/>
        </w:rPr>
        <w:t xml:space="preserve"> </w:t>
      </w:r>
      <w:r>
        <w:rPr>
          <w:rFonts w:ascii="Book Antiqua" w:hAnsi="Book Antiqua" w:cs="Book Antiqua"/>
        </w:rPr>
        <w:t>yapılan</w:t>
      </w:r>
      <w:r>
        <w:rPr>
          <w:rFonts w:ascii="Book Antiqua" w:hAnsi="Book Antiqua" w:cs="Book Antiqua"/>
          <w:spacing w:val="11"/>
        </w:rPr>
        <w:t xml:space="preserve"> </w:t>
      </w:r>
      <w:r>
        <w:rPr>
          <w:rFonts w:ascii="Book Antiqua" w:hAnsi="Book Antiqua" w:cs="Book Antiqua"/>
          <w:spacing w:val="-1"/>
        </w:rPr>
        <w:t>etkinliklerin</w:t>
      </w:r>
      <w:r>
        <w:rPr>
          <w:rFonts w:ascii="Book Antiqua" w:hAnsi="Book Antiqua" w:cs="Book Antiqua"/>
          <w:spacing w:val="8"/>
        </w:rPr>
        <w:t xml:space="preserve"> </w:t>
      </w:r>
      <w:r>
        <w:rPr>
          <w:rFonts w:ascii="Book Antiqua" w:hAnsi="Book Antiqua" w:cs="Book Antiqua"/>
          <w:spacing w:val="-1"/>
        </w:rPr>
        <w:t>fotoğrafı</w:t>
      </w:r>
      <w:r>
        <w:rPr>
          <w:rFonts w:ascii="Book Antiqua" w:hAnsi="Book Antiqua" w:cs="Book Antiqua"/>
          <w:spacing w:val="11"/>
        </w:rPr>
        <w:t xml:space="preserve"> </w:t>
      </w:r>
      <w:r>
        <w:rPr>
          <w:rFonts w:ascii="Book Antiqua" w:hAnsi="Book Antiqua" w:cs="Book Antiqua"/>
        </w:rPr>
        <w:t>da</w:t>
      </w:r>
      <w:r>
        <w:rPr>
          <w:rFonts w:ascii="Book Antiqua" w:hAnsi="Book Antiqua" w:cs="Book Antiqua"/>
          <w:spacing w:val="9"/>
        </w:rPr>
        <w:t xml:space="preserve"> </w:t>
      </w:r>
      <w:r>
        <w:rPr>
          <w:rFonts w:ascii="Book Antiqua" w:hAnsi="Book Antiqua" w:cs="Book Antiqua"/>
        </w:rPr>
        <w:t>yer</w:t>
      </w:r>
      <w:r>
        <w:rPr>
          <w:rFonts w:ascii="Book Antiqua" w:hAnsi="Book Antiqua" w:cs="Book Antiqua"/>
          <w:spacing w:val="10"/>
        </w:rPr>
        <w:t xml:space="preserve"> </w:t>
      </w:r>
      <w:r>
        <w:rPr>
          <w:rFonts w:ascii="Book Antiqua" w:hAnsi="Book Antiqua" w:cs="Book Antiqua"/>
          <w:spacing w:val="-1"/>
        </w:rPr>
        <w:t>almalı</w:t>
      </w:r>
      <w:r>
        <w:rPr>
          <w:rFonts w:ascii="Book Antiqua" w:hAnsi="Book Antiqua" w:cs="Book Antiqua"/>
          <w:spacing w:val="12"/>
        </w:rPr>
        <w:t xml:space="preserve"> </w:t>
      </w:r>
      <w:r>
        <w:rPr>
          <w:rFonts w:ascii="Book Antiqua" w:hAnsi="Book Antiqua" w:cs="Book Antiqua"/>
        </w:rPr>
        <w:t>ve</w:t>
      </w:r>
      <w:r>
        <w:rPr>
          <w:rFonts w:ascii="Book Antiqua" w:hAnsi="Book Antiqua" w:cs="Book Antiqua"/>
          <w:spacing w:val="9"/>
        </w:rPr>
        <w:t xml:space="preserve"> </w:t>
      </w:r>
      <w:r>
        <w:rPr>
          <w:rFonts w:ascii="Book Antiqua" w:hAnsi="Book Antiqua" w:cs="Book Antiqua"/>
          <w:spacing w:val="-1"/>
        </w:rPr>
        <w:t>raporlar</w:t>
      </w:r>
      <w:r>
        <w:rPr>
          <w:rFonts w:ascii="Book Antiqua" w:hAnsi="Book Antiqua" w:cs="Book Antiqua"/>
          <w:spacing w:val="12"/>
        </w:rPr>
        <w:t xml:space="preserve"> </w:t>
      </w:r>
      <w:r>
        <w:rPr>
          <w:rFonts w:ascii="Book Antiqua" w:hAnsi="Book Antiqua" w:cs="Book Antiqua"/>
          <w:spacing w:val="-1"/>
        </w:rPr>
        <w:t>ciltli</w:t>
      </w:r>
      <w:r>
        <w:rPr>
          <w:rFonts w:ascii="Book Antiqua" w:hAnsi="Book Antiqua" w:cs="Book Antiqua"/>
          <w:spacing w:val="93"/>
        </w:rPr>
        <w:t xml:space="preserve"> </w:t>
      </w:r>
      <w:r>
        <w:rPr>
          <w:rFonts w:ascii="Book Antiqua" w:hAnsi="Book Antiqua" w:cs="Book Antiqua"/>
        </w:rPr>
        <w:t>veya</w:t>
      </w:r>
      <w:r>
        <w:rPr>
          <w:rFonts w:ascii="Book Antiqua" w:hAnsi="Book Antiqua" w:cs="Book Antiqua"/>
          <w:spacing w:val="5"/>
        </w:rPr>
        <w:t xml:space="preserve"> </w:t>
      </w:r>
      <w:r>
        <w:rPr>
          <w:rFonts w:ascii="Book Antiqua" w:hAnsi="Book Antiqua" w:cs="Book Antiqua"/>
          <w:spacing w:val="-1"/>
        </w:rPr>
        <w:t>dosya</w:t>
      </w:r>
      <w:r>
        <w:rPr>
          <w:rFonts w:ascii="Book Antiqua" w:hAnsi="Book Antiqua" w:cs="Book Antiqua"/>
          <w:spacing w:val="7"/>
        </w:rPr>
        <w:t xml:space="preserve"> </w:t>
      </w:r>
      <w:r>
        <w:rPr>
          <w:rFonts w:ascii="Book Antiqua" w:hAnsi="Book Antiqua" w:cs="Book Antiqua"/>
          <w:spacing w:val="-1"/>
        </w:rPr>
        <w:t>halinde</w:t>
      </w:r>
      <w:r>
        <w:rPr>
          <w:rFonts w:ascii="Book Antiqua" w:hAnsi="Book Antiqua" w:cs="Book Antiqua"/>
          <w:spacing w:val="6"/>
        </w:rPr>
        <w:t xml:space="preserve"> </w:t>
      </w:r>
      <w:r>
        <w:rPr>
          <w:rFonts w:ascii="Book Antiqua" w:hAnsi="Book Antiqua" w:cs="Book Antiqua"/>
          <w:spacing w:val="-1"/>
        </w:rPr>
        <w:t>olmalıdır.</w:t>
      </w:r>
      <w:r>
        <w:rPr>
          <w:rFonts w:ascii="Book Antiqua" w:hAnsi="Book Antiqua" w:cs="Book Antiqua"/>
          <w:spacing w:val="5"/>
        </w:rPr>
        <w:t xml:space="preserve"> </w:t>
      </w:r>
    </w:p>
    <w:p w14:paraId="127E1DF9" w14:textId="77777777" w:rsidR="00AD56CC" w:rsidRDefault="00AD56CC" w:rsidP="00AD56CC">
      <w:pPr>
        <w:pStyle w:val="GvdeMetni"/>
        <w:kinsoku w:val="0"/>
        <w:overflowPunct w:val="0"/>
        <w:ind w:left="116" w:right="117"/>
        <w:jc w:val="both"/>
        <w:rPr>
          <w:rFonts w:ascii="Book Antiqua" w:hAnsi="Book Antiqua" w:cs="Book Antiqua"/>
          <w:spacing w:val="-1"/>
        </w:rPr>
      </w:pPr>
    </w:p>
    <w:p w14:paraId="0B5088F7" w14:textId="77777777" w:rsidR="00AD56CC" w:rsidRDefault="00AD56CC" w:rsidP="00AD56CC">
      <w:pPr>
        <w:pStyle w:val="Balk4"/>
        <w:kinsoku w:val="0"/>
        <w:overflowPunct w:val="0"/>
        <w:jc w:val="both"/>
        <w:rPr>
          <w:b w:val="0"/>
          <w:bCs w:val="0"/>
          <w:color w:val="000000"/>
        </w:rPr>
      </w:pPr>
      <w:r>
        <w:rPr>
          <w:color w:val="000009"/>
        </w:rPr>
        <w:t>Tüzük</w:t>
      </w:r>
      <w:r>
        <w:rPr>
          <w:color w:val="000009"/>
          <w:spacing w:val="-1"/>
        </w:rPr>
        <w:t xml:space="preserve"> Değişikliği:</w:t>
      </w:r>
    </w:p>
    <w:p w14:paraId="2BA3255A" w14:textId="77777777" w:rsidR="00AD56CC" w:rsidRDefault="00AD56CC" w:rsidP="00AD56CC">
      <w:pPr>
        <w:pStyle w:val="GvdeMetni"/>
        <w:kinsoku w:val="0"/>
        <w:overflowPunct w:val="0"/>
        <w:ind w:left="0"/>
        <w:rPr>
          <w:rFonts w:ascii="Book Antiqua" w:hAnsi="Book Antiqua" w:cs="Book Antiqua"/>
          <w:b/>
          <w:bCs/>
          <w:sz w:val="20"/>
          <w:szCs w:val="20"/>
        </w:rPr>
      </w:pPr>
    </w:p>
    <w:p w14:paraId="2CDCBB53" w14:textId="77777777" w:rsidR="00AD56CC" w:rsidRDefault="00AD56CC" w:rsidP="00AD56CC">
      <w:pPr>
        <w:pStyle w:val="GvdeMetni"/>
        <w:kinsoku w:val="0"/>
        <w:overflowPunct w:val="0"/>
        <w:ind w:left="116" w:right="116"/>
        <w:jc w:val="both"/>
        <w:rPr>
          <w:rFonts w:ascii="Book Antiqua" w:hAnsi="Book Antiqua" w:cs="Book Antiqua"/>
          <w:color w:val="000000"/>
          <w:spacing w:val="-1"/>
        </w:rPr>
      </w:pPr>
      <w:r>
        <w:rPr>
          <w:rFonts w:ascii="Book Antiqua" w:hAnsi="Book Antiqua" w:cs="Book Antiqua"/>
          <w:b/>
          <w:bCs/>
          <w:color w:val="000009"/>
        </w:rPr>
        <w:t>Madde</w:t>
      </w:r>
      <w:r>
        <w:rPr>
          <w:rFonts w:ascii="Book Antiqua" w:hAnsi="Book Antiqua" w:cs="Book Antiqua"/>
          <w:b/>
          <w:bCs/>
          <w:color w:val="000009"/>
          <w:spacing w:val="10"/>
        </w:rPr>
        <w:t xml:space="preserve"> </w:t>
      </w:r>
      <w:r>
        <w:rPr>
          <w:rFonts w:ascii="Book Antiqua" w:hAnsi="Book Antiqua" w:cs="Book Antiqua"/>
          <w:b/>
          <w:bCs/>
          <w:color w:val="000009"/>
        </w:rPr>
        <w:t>18</w:t>
      </w:r>
      <w:r>
        <w:rPr>
          <w:rFonts w:ascii="Book Antiqua" w:hAnsi="Book Antiqua" w:cs="Book Antiqua"/>
          <w:b/>
          <w:bCs/>
          <w:color w:val="000009"/>
          <w:spacing w:val="11"/>
        </w:rPr>
        <w:t xml:space="preserve"> </w:t>
      </w:r>
      <w:r>
        <w:rPr>
          <w:rFonts w:ascii="Book Antiqua" w:hAnsi="Book Antiqua" w:cs="Book Antiqua"/>
          <w:b/>
          <w:bCs/>
          <w:color w:val="000009"/>
        </w:rPr>
        <w:t>–</w:t>
      </w:r>
      <w:r>
        <w:rPr>
          <w:rFonts w:ascii="Book Antiqua" w:hAnsi="Book Antiqua" w:cs="Book Antiqua"/>
          <w:b/>
          <w:bCs/>
          <w:color w:val="000009"/>
          <w:spacing w:val="14"/>
        </w:rPr>
        <w:t xml:space="preserve"> </w:t>
      </w:r>
      <w:r>
        <w:rPr>
          <w:rFonts w:ascii="Book Antiqua" w:hAnsi="Book Antiqua" w:cs="Book Antiqua"/>
          <w:color w:val="000000"/>
          <w:spacing w:val="-1"/>
        </w:rPr>
        <w:t>Genel</w:t>
      </w:r>
      <w:r>
        <w:rPr>
          <w:rFonts w:ascii="Book Antiqua" w:hAnsi="Book Antiqua" w:cs="Book Antiqua"/>
          <w:color w:val="000000"/>
          <w:spacing w:val="10"/>
        </w:rPr>
        <w:t xml:space="preserve"> </w:t>
      </w:r>
      <w:r>
        <w:rPr>
          <w:rFonts w:ascii="Book Antiqua" w:hAnsi="Book Antiqua" w:cs="Book Antiqua"/>
          <w:color w:val="000000"/>
        </w:rPr>
        <w:t>Kurul,</w:t>
      </w:r>
      <w:r>
        <w:rPr>
          <w:rFonts w:ascii="Book Antiqua" w:hAnsi="Book Antiqua" w:cs="Book Antiqua"/>
          <w:color w:val="000000"/>
          <w:spacing w:val="10"/>
        </w:rPr>
        <w:t xml:space="preserve"> </w:t>
      </w:r>
      <w:r>
        <w:rPr>
          <w:rFonts w:ascii="Book Antiqua" w:hAnsi="Book Antiqua" w:cs="Book Antiqua"/>
          <w:color w:val="000000"/>
        </w:rPr>
        <w:t>Yönetim</w:t>
      </w:r>
      <w:r>
        <w:rPr>
          <w:rFonts w:ascii="Book Antiqua" w:hAnsi="Book Antiqua" w:cs="Book Antiqua"/>
          <w:color w:val="000000"/>
          <w:spacing w:val="10"/>
        </w:rPr>
        <w:t xml:space="preserve"> </w:t>
      </w:r>
      <w:r>
        <w:rPr>
          <w:rFonts w:ascii="Book Antiqua" w:hAnsi="Book Antiqua" w:cs="Book Antiqua"/>
          <w:color w:val="000000"/>
        </w:rPr>
        <w:t>Kurulu</w:t>
      </w:r>
      <w:r>
        <w:rPr>
          <w:rFonts w:ascii="Book Antiqua" w:hAnsi="Book Antiqua" w:cs="Book Antiqua"/>
          <w:color w:val="000000"/>
          <w:spacing w:val="9"/>
        </w:rPr>
        <w:t xml:space="preserve"> </w:t>
      </w:r>
      <w:r>
        <w:rPr>
          <w:rFonts w:ascii="Book Antiqua" w:hAnsi="Book Antiqua" w:cs="Book Antiqua"/>
          <w:color w:val="000000"/>
        </w:rPr>
        <w:t>ile</w:t>
      </w:r>
      <w:r>
        <w:rPr>
          <w:rFonts w:ascii="Book Antiqua" w:hAnsi="Book Antiqua" w:cs="Book Antiqua"/>
          <w:color w:val="000000"/>
          <w:spacing w:val="11"/>
        </w:rPr>
        <w:t xml:space="preserve"> </w:t>
      </w:r>
      <w:r>
        <w:rPr>
          <w:rFonts w:ascii="Book Antiqua" w:hAnsi="Book Antiqua" w:cs="Book Antiqua"/>
          <w:color w:val="000000"/>
          <w:spacing w:val="-1"/>
        </w:rPr>
        <w:t>tüzük</w:t>
      </w:r>
      <w:r>
        <w:rPr>
          <w:rFonts w:ascii="Book Antiqua" w:hAnsi="Book Antiqua" w:cs="Book Antiqua"/>
          <w:color w:val="000000"/>
          <w:spacing w:val="12"/>
        </w:rPr>
        <w:t xml:space="preserve"> </w:t>
      </w:r>
      <w:r>
        <w:rPr>
          <w:rFonts w:ascii="Book Antiqua" w:hAnsi="Book Antiqua" w:cs="Book Antiqua"/>
          <w:color w:val="000000"/>
          <w:spacing w:val="-1"/>
        </w:rPr>
        <w:t>değişikliği</w:t>
      </w:r>
      <w:r>
        <w:rPr>
          <w:rFonts w:ascii="Book Antiqua" w:hAnsi="Book Antiqua" w:cs="Book Antiqua"/>
          <w:color w:val="000000"/>
          <w:spacing w:val="11"/>
        </w:rPr>
        <w:t xml:space="preserve"> </w:t>
      </w:r>
      <w:r>
        <w:rPr>
          <w:rFonts w:ascii="Book Antiqua" w:hAnsi="Book Antiqua" w:cs="Book Antiqua"/>
          <w:color w:val="000000"/>
          <w:spacing w:val="-1"/>
        </w:rPr>
        <w:t>yapabilir.</w:t>
      </w:r>
      <w:r>
        <w:rPr>
          <w:rFonts w:ascii="Book Antiqua" w:hAnsi="Book Antiqua" w:cs="Book Antiqua"/>
          <w:color w:val="000000"/>
          <w:spacing w:val="10"/>
        </w:rPr>
        <w:t xml:space="preserve"> </w:t>
      </w:r>
      <w:r>
        <w:rPr>
          <w:rFonts w:ascii="Book Antiqua" w:hAnsi="Book Antiqua" w:cs="Book Antiqua"/>
          <w:color w:val="000000"/>
          <w:spacing w:val="-1"/>
        </w:rPr>
        <w:t>Değişiklik,</w:t>
      </w:r>
      <w:r>
        <w:rPr>
          <w:rFonts w:ascii="Book Antiqua" w:hAnsi="Book Antiqua" w:cs="Book Antiqua"/>
          <w:color w:val="000000"/>
          <w:spacing w:val="67"/>
        </w:rPr>
        <w:t xml:space="preserve"> </w:t>
      </w:r>
      <w:r>
        <w:rPr>
          <w:rFonts w:ascii="Book Antiqua" w:hAnsi="Book Antiqua" w:cs="Book Antiqua"/>
          <w:color w:val="000000"/>
        </w:rPr>
        <w:t>idari</w:t>
      </w:r>
      <w:r>
        <w:rPr>
          <w:rFonts w:ascii="Book Antiqua" w:hAnsi="Book Antiqua" w:cs="Book Antiqua"/>
          <w:color w:val="000000"/>
          <w:spacing w:val="1"/>
        </w:rPr>
        <w:t xml:space="preserve"> </w:t>
      </w:r>
      <w:r>
        <w:rPr>
          <w:rFonts w:ascii="Book Antiqua" w:hAnsi="Book Antiqua" w:cs="Book Antiqua"/>
          <w:color w:val="000000"/>
          <w:spacing w:val="-1"/>
        </w:rPr>
        <w:t>birimlere</w:t>
      </w:r>
      <w:r>
        <w:rPr>
          <w:rFonts w:ascii="Book Antiqua" w:hAnsi="Book Antiqua" w:cs="Book Antiqua"/>
          <w:color w:val="000000"/>
          <w:spacing w:val="2"/>
        </w:rPr>
        <w:t xml:space="preserve"> </w:t>
      </w:r>
      <w:r>
        <w:rPr>
          <w:rFonts w:ascii="Book Antiqua" w:hAnsi="Book Antiqua" w:cs="Book Antiqua"/>
          <w:color w:val="000000"/>
          <w:spacing w:val="-1"/>
        </w:rPr>
        <w:t>bildirilir.</w:t>
      </w:r>
      <w:r>
        <w:rPr>
          <w:rFonts w:ascii="Book Antiqua" w:hAnsi="Book Antiqua" w:cs="Book Antiqua"/>
          <w:color w:val="000000"/>
          <w:spacing w:val="2"/>
        </w:rPr>
        <w:t xml:space="preserve"> </w:t>
      </w:r>
      <w:r>
        <w:rPr>
          <w:rFonts w:ascii="Book Antiqua" w:hAnsi="Book Antiqua" w:cs="Book Antiqua"/>
          <w:color w:val="000000"/>
          <w:spacing w:val="-1"/>
        </w:rPr>
        <w:t>Tüzük,</w:t>
      </w:r>
      <w:r>
        <w:rPr>
          <w:rFonts w:ascii="Book Antiqua" w:hAnsi="Book Antiqua" w:cs="Book Antiqua"/>
          <w:color w:val="000000"/>
          <w:spacing w:val="2"/>
        </w:rPr>
        <w:t xml:space="preserve"> </w:t>
      </w:r>
      <w:r>
        <w:rPr>
          <w:rFonts w:ascii="Book Antiqua" w:hAnsi="Book Antiqua" w:cs="Book Antiqua"/>
          <w:color w:val="000000"/>
        </w:rPr>
        <w:t>olağan veya</w:t>
      </w:r>
      <w:r>
        <w:rPr>
          <w:rFonts w:ascii="Book Antiqua" w:hAnsi="Book Antiqua" w:cs="Book Antiqua"/>
          <w:color w:val="000000"/>
          <w:spacing w:val="59"/>
        </w:rPr>
        <w:t xml:space="preserve"> </w:t>
      </w:r>
      <w:r>
        <w:rPr>
          <w:rFonts w:ascii="Book Antiqua" w:hAnsi="Book Antiqua" w:cs="Book Antiqua"/>
          <w:color w:val="000000"/>
          <w:spacing w:val="-1"/>
        </w:rPr>
        <w:t>olağanüstü</w:t>
      </w:r>
      <w:r>
        <w:rPr>
          <w:rFonts w:ascii="Book Antiqua" w:hAnsi="Book Antiqua" w:cs="Book Antiqua"/>
          <w:color w:val="000000"/>
          <w:spacing w:val="1"/>
        </w:rPr>
        <w:t xml:space="preserve"> </w:t>
      </w:r>
      <w:r>
        <w:rPr>
          <w:rFonts w:ascii="Book Antiqua" w:hAnsi="Book Antiqua" w:cs="Book Antiqua"/>
          <w:color w:val="000000"/>
          <w:spacing w:val="-1"/>
        </w:rPr>
        <w:t>toplantı</w:t>
      </w:r>
      <w:r>
        <w:rPr>
          <w:rFonts w:ascii="Book Antiqua" w:hAnsi="Book Antiqua" w:cs="Book Antiqua"/>
          <w:color w:val="000000"/>
          <w:spacing w:val="2"/>
        </w:rPr>
        <w:t xml:space="preserve"> </w:t>
      </w:r>
      <w:r>
        <w:rPr>
          <w:rFonts w:ascii="Book Antiqua" w:hAnsi="Book Antiqua" w:cs="Book Antiqua"/>
          <w:color w:val="000000"/>
          <w:spacing w:val="-1"/>
        </w:rPr>
        <w:t>gündemine</w:t>
      </w:r>
      <w:r>
        <w:rPr>
          <w:rFonts w:ascii="Book Antiqua" w:hAnsi="Book Antiqua" w:cs="Book Antiqua"/>
          <w:color w:val="000000"/>
          <w:spacing w:val="69"/>
        </w:rPr>
        <w:t xml:space="preserve"> </w:t>
      </w:r>
      <w:r>
        <w:rPr>
          <w:rFonts w:ascii="Book Antiqua" w:hAnsi="Book Antiqua" w:cs="Book Antiqua"/>
          <w:color w:val="000000"/>
          <w:spacing w:val="-1"/>
        </w:rPr>
        <w:t>konulmak</w:t>
      </w:r>
      <w:r>
        <w:rPr>
          <w:rFonts w:ascii="Book Antiqua" w:hAnsi="Book Antiqua" w:cs="Book Antiqua"/>
          <w:color w:val="000000"/>
          <w:spacing w:val="5"/>
        </w:rPr>
        <w:t xml:space="preserve"> </w:t>
      </w:r>
      <w:r>
        <w:rPr>
          <w:rFonts w:ascii="Book Antiqua" w:hAnsi="Book Antiqua" w:cs="Book Antiqua"/>
          <w:color w:val="000000"/>
        </w:rPr>
        <w:t>ve</w:t>
      </w:r>
      <w:r>
        <w:rPr>
          <w:rFonts w:ascii="Book Antiqua" w:hAnsi="Book Antiqua" w:cs="Book Antiqua"/>
          <w:color w:val="000000"/>
          <w:spacing w:val="4"/>
        </w:rPr>
        <w:t xml:space="preserve"> </w:t>
      </w:r>
      <w:r>
        <w:rPr>
          <w:rFonts w:ascii="Book Antiqua" w:hAnsi="Book Antiqua" w:cs="Book Antiqua"/>
          <w:color w:val="000000"/>
          <w:spacing w:val="-1"/>
        </w:rPr>
        <w:t>makul</w:t>
      </w:r>
      <w:r>
        <w:rPr>
          <w:rFonts w:ascii="Book Antiqua" w:hAnsi="Book Antiqua" w:cs="Book Antiqua"/>
          <w:color w:val="000000"/>
          <w:spacing w:val="3"/>
        </w:rPr>
        <w:t xml:space="preserve"> </w:t>
      </w:r>
      <w:r>
        <w:rPr>
          <w:rFonts w:ascii="Book Antiqua" w:hAnsi="Book Antiqua" w:cs="Book Antiqua"/>
          <w:color w:val="000000"/>
          <w:spacing w:val="-1"/>
        </w:rPr>
        <w:t>bir</w:t>
      </w:r>
      <w:r>
        <w:rPr>
          <w:rFonts w:ascii="Book Antiqua" w:hAnsi="Book Antiqua" w:cs="Book Antiqua"/>
          <w:color w:val="000000"/>
          <w:spacing w:val="5"/>
        </w:rPr>
        <w:t xml:space="preserve"> </w:t>
      </w:r>
      <w:r>
        <w:rPr>
          <w:rFonts w:ascii="Book Antiqua" w:hAnsi="Book Antiqua" w:cs="Book Antiqua"/>
          <w:color w:val="000000"/>
          <w:spacing w:val="-1"/>
        </w:rPr>
        <w:t>süre</w:t>
      </w:r>
      <w:r>
        <w:rPr>
          <w:rFonts w:ascii="Book Antiqua" w:hAnsi="Book Antiqua" w:cs="Book Antiqua"/>
          <w:color w:val="000000"/>
          <w:spacing w:val="5"/>
        </w:rPr>
        <w:t xml:space="preserve"> </w:t>
      </w:r>
      <w:r>
        <w:rPr>
          <w:rFonts w:ascii="Book Antiqua" w:hAnsi="Book Antiqua" w:cs="Book Antiqua"/>
          <w:color w:val="000000"/>
          <w:spacing w:val="-1"/>
        </w:rPr>
        <w:t>önce</w:t>
      </w:r>
      <w:r>
        <w:rPr>
          <w:rFonts w:ascii="Book Antiqua" w:hAnsi="Book Antiqua" w:cs="Book Antiqua"/>
          <w:color w:val="000000"/>
          <w:spacing w:val="4"/>
        </w:rPr>
        <w:t xml:space="preserve"> </w:t>
      </w:r>
      <w:r>
        <w:rPr>
          <w:rFonts w:ascii="Book Antiqua" w:hAnsi="Book Antiqua" w:cs="Book Antiqua"/>
          <w:color w:val="000000"/>
          <w:spacing w:val="-1"/>
        </w:rPr>
        <w:t>değişiklik</w:t>
      </w:r>
      <w:r>
        <w:rPr>
          <w:rFonts w:ascii="Book Antiqua" w:hAnsi="Book Antiqua" w:cs="Book Antiqua"/>
          <w:color w:val="000000"/>
          <w:spacing w:val="5"/>
        </w:rPr>
        <w:t xml:space="preserve"> </w:t>
      </w:r>
      <w:r>
        <w:rPr>
          <w:rFonts w:ascii="Book Antiqua" w:hAnsi="Book Antiqua" w:cs="Book Antiqua"/>
          <w:color w:val="000000"/>
        </w:rPr>
        <w:t>önerileri</w:t>
      </w:r>
      <w:r>
        <w:rPr>
          <w:rFonts w:ascii="Book Antiqua" w:hAnsi="Book Antiqua" w:cs="Book Antiqua"/>
          <w:color w:val="000000"/>
          <w:spacing w:val="10"/>
        </w:rPr>
        <w:t xml:space="preserve"> </w:t>
      </w:r>
      <w:r>
        <w:rPr>
          <w:rFonts w:ascii="Book Antiqua" w:hAnsi="Book Antiqua" w:cs="Book Antiqua"/>
          <w:color w:val="000000"/>
          <w:spacing w:val="-1"/>
        </w:rPr>
        <w:t>yazılı</w:t>
      </w:r>
      <w:r>
        <w:rPr>
          <w:rFonts w:ascii="Book Antiqua" w:hAnsi="Book Antiqua" w:cs="Book Antiqua"/>
          <w:color w:val="000000"/>
          <w:spacing w:val="5"/>
        </w:rPr>
        <w:t xml:space="preserve"> </w:t>
      </w:r>
      <w:r>
        <w:rPr>
          <w:rFonts w:ascii="Book Antiqua" w:hAnsi="Book Antiqua" w:cs="Book Antiqua"/>
          <w:color w:val="000000"/>
          <w:spacing w:val="-1"/>
        </w:rPr>
        <w:t>biçimde</w:t>
      </w:r>
      <w:r>
        <w:rPr>
          <w:rFonts w:ascii="Book Antiqua" w:hAnsi="Book Antiqua" w:cs="Book Antiqua"/>
          <w:color w:val="000000"/>
          <w:spacing w:val="4"/>
        </w:rPr>
        <w:t xml:space="preserve"> </w:t>
      </w:r>
      <w:r>
        <w:rPr>
          <w:rFonts w:ascii="Book Antiqua" w:hAnsi="Book Antiqua" w:cs="Book Antiqua"/>
          <w:color w:val="000000"/>
          <w:spacing w:val="-1"/>
        </w:rPr>
        <w:t>bildirilmek</w:t>
      </w:r>
      <w:r>
        <w:rPr>
          <w:rFonts w:ascii="Book Antiqua" w:hAnsi="Book Antiqua" w:cs="Book Antiqua"/>
          <w:color w:val="000000"/>
          <w:spacing w:val="77"/>
        </w:rPr>
        <w:t xml:space="preserve"> </w:t>
      </w:r>
      <w:r>
        <w:rPr>
          <w:rFonts w:ascii="Book Antiqua" w:hAnsi="Book Antiqua" w:cs="Book Antiqua"/>
          <w:color w:val="000000"/>
        </w:rPr>
        <w:t>şartıyla</w:t>
      </w:r>
      <w:r>
        <w:rPr>
          <w:rFonts w:ascii="Book Antiqua" w:hAnsi="Book Antiqua" w:cs="Book Antiqua"/>
          <w:color w:val="000000"/>
          <w:spacing w:val="9"/>
        </w:rPr>
        <w:t xml:space="preserve"> </w:t>
      </w:r>
      <w:r>
        <w:rPr>
          <w:rFonts w:ascii="Book Antiqua" w:hAnsi="Book Antiqua" w:cs="Book Antiqua"/>
          <w:color w:val="000000"/>
          <w:spacing w:val="-1"/>
        </w:rPr>
        <w:t>değiştirilebilir.</w:t>
      </w:r>
      <w:r>
        <w:rPr>
          <w:rFonts w:ascii="Book Antiqua" w:hAnsi="Book Antiqua" w:cs="Book Antiqua"/>
          <w:color w:val="000000"/>
          <w:spacing w:val="6"/>
        </w:rPr>
        <w:t xml:space="preserve"> </w:t>
      </w:r>
      <w:r>
        <w:rPr>
          <w:rFonts w:ascii="Book Antiqua" w:hAnsi="Book Antiqua" w:cs="Book Antiqua"/>
          <w:color w:val="000000"/>
          <w:spacing w:val="-1"/>
        </w:rPr>
        <w:t>Tüzükte</w:t>
      </w:r>
      <w:r>
        <w:rPr>
          <w:rFonts w:ascii="Book Antiqua" w:hAnsi="Book Antiqua" w:cs="Book Antiqua"/>
          <w:color w:val="000000"/>
          <w:spacing w:val="9"/>
        </w:rPr>
        <w:t xml:space="preserve"> </w:t>
      </w:r>
      <w:r>
        <w:rPr>
          <w:rFonts w:ascii="Book Antiqua" w:hAnsi="Book Antiqua" w:cs="Book Antiqua"/>
          <w:color w:val="000000"/>
          <w:spacing w:val="-1"/>
        </w:rPr>
        <w:t>yeteri</w:t>
      </w:r>
      <w:r>
        <w:rPr>
          <w:rFonts w:ascii="Book Antiqua" w:hAnsi="Book Antiqua" w:cs="Book Antiqua"/>
          <w:color w:val="000000"/>
          <w:spacing w:val="9"/>
        </w:rPr>
        <w:t xml:space="preserve"> </w:t>
      </w:r>
      <w:r>
        <w:rPr>
          <w:rFonts w:ascii="Book Antiqua" w:hAnsi="Book Antiqua" w:cs="Book Antiqua"/>
          <w:color w:val="000000"/>
        </w:rPr>
        <w:t>kadar</w:t>
      </w:r>
      <w:r>
        <w:rPr>
          <w:rFonts w:ascii="Book Antiqua" w:hAnsi="Book Antiqua" w:cs="Book Antiqua"/>
          <w:color w:val="000000"/>
          <w:spacing w:val="7"/>
        </w:rPr>
        <w:t xml:space="preserve"> </w:t>
      </w:r>
      <w:r>
        <w:rPr>
          <w:rFonts w:ascii="Book Antiqua" w:hAnsi="Book Antiqua" w:cs="Book Antiqua"/>
          <w:color w:val="000000"/>
        </w:rPr>
        <w:t>açıklık</w:t>
      </w:r>
      <w:r>
        <w:rPr>
          <w:rFonts w:ascii="Book Antiqua" w:hAnsi="Book Antiqua" w:cs="Book Antiqua"/>
          <w:color w:val="000000"/>
          <w:spacing w:val="10"/>
        </w:rPr>
        <w:t xml:space="preserve"> </w:t>
      </w:r>
      <w:r>
        <w:rPr>
          <w:rFonts w:ascii="Book Antiqua" w:hAnsi="Book Antiqua" w:cs="Book Antiqua"/>
          <w:color w:val="000000"/>
          <w:spacing w:val="-1"/>
        </w:rPr>
        <w:t>bulunmayan</w:t>
      </w:r>
      <w:r>
        <w:rPr>
          <w:rFonts w:ascii="Book Antiqua" w:hAnsi="Book Antiqua" w:cs="Book Antiqua"/>
          <w:color w:val="000000"/>
          <w:spacing w:val="8"/>
        </w:rPr>
        <w:t xml:space="preserve"> </w:t>
      </w:r>
      <w:r>
        <w:rPr>
          <w:rFonts w:ascii="Book Antiqua" w:hAnsi="Book Antiqua" w:cs="Book Antiqua"/>
          <w:color w:val="000000"/>
          <w:spacing w:val="-1"/>
        </w:rPr>
        <w:t>konularda</w:t>
      </w:r>
      <w:r>
        <w:rPr>
          <w:rFonts w:ascii="Book Antiqua" w:hAnsi="Book Antiqua" w:cs="Book Antiqua"/>
          <w:color w:val="000000"/>
          <w:spacing w:val="9"/>
        </w:rPr>
        <w:t xml:space="preserve"> </w:t>
      </w:r>
      <w:r>
        <w:rPr>
          <w:rFonts w:ascii="Book Antiqua" w:hAnsi="Book Antiqua" w:cs="Book Antiqua"/>
          <w:color w:val="000000"/>
        </w:rPr>
        <w:t>Yönetim</w:t>
      </w:r>
      <w:r>
        <w:rPr>
          <w:rFonts w:ascii="Book Antiqua" w:hAnsi="Book Antiqua" w:cs="Book Antiqua"/>
          <w:color w:val="000000"/>
          <w:spacing w:val="61"/>
        </w:rPr>
        <w:t xml:space="preserve"> </w:t>
      </w:r>
      <w:r>
        <w:rPr>
          <w:rFonts w:ascii="Book Antiqua" w:hAnsi="Book Antiqua" w:cs="Book Antiqua"/>
          <w:color w:val="000000"/>
        </w:rPr>
        <w:t>Kurulu</w:t>
      </w:r>
      <w:r>
        <w:rPr>
          <w:rFonts w:ascii="Book Antiqua" w:hAnsi="Book Antiqua" w:cs="Book Antiqua"/>
          <w:color w:val="000000"/>
          <w:spacing w:val="27"/>
        </w:rPr>
        <w:t xml:space="preserve"> </w:t>
      </w:r>
      <w:r>
        <w:rPr>
          <w:rFonts w:ascii="Book Antiqua" w:hAnsi="Book Antiqua" w:cs="Book Antiqua"/>
          <w:color w:val="000000"/>
          <w:spacing w:val="-1"/>
        </w:rPr>
        <w:t>Yönetmelikler</w:t>
      </w:r>
      <w:r>
        <w:rPr>
          <w:rFonts w:ascii="Book Antiqua" w:hAnsi="Book Antiqua" w:cs="Book Antiqua"/>
          <w:color w:val="000000"/>
          <w:spacing w:val="29"/>
        </w:rPr>
        <w:t xml:space="preserve"> </w:t>
      </w:r>
      <w:r>
        <w:rPr>
          <w:rFonts w:ascii="Book Antiqua" w:hAnsi="Book Antiqua" w:cs="Book Antiqua"/>
          <w:color w:val="000000"/>
        </w:rPr>
        <w:t>hazırlayabilir.</w:t>
      </w:r>
      <w:r>
        <w:rPr>
          <w:rFonts w:ascii="Book Antiqua" w:hAnsi="Book Antiqua" w:cs="Book Antiqua"/>
          <w:color w:val="000000"/>
          <w:spacing w:val="26"/>
        </w:rPr>
        <w:t xml:space="preserve"> </w:t>
      </w:r>
      <w:r>
        <w:rPr>
          <w:rFonts w:ascii="Book Antiqua" w:hAnsi="Book Antiqua" w:cs="Book Antiqua"/>
          <w:color w:val="000000"/>
          <w:spacing w:val="-1"/>
        </w:rPr>
        <w:t>Yönetmeliklere</w:t>
      </w:r>
      <w:r>
        <w:rPr>
          <w:rFonts w:ascii="Book Antiqua" w:hAnsi="Book Antiqua" w:cs="Book Antiqua"/>
          <w:color w:val="000000"/>
          <w:spacing w:val="26"/>
        </w:rPr>
        <w:t xml:space="preserve"> </w:t>
      </w:r>
      <w:r>
        <w:rPr>
          <w:rFonts w:ascii="Book Antiqua" w:hAnsi="Book Antiqua" w:cs="Book Antiqua"/>
          <w:color w:val="000000"/>
          <w:spacing w:val="-1"/>
        </w:rPr>
        <w:t>karşı</w:t>
      </w:r>
      <w:r>
        <w:rPr>
          <w:rFonts w:ascii="Book Antiqua" w:hAnsi="Book Antiqua" w:cs="Book Antiqua"/>
          <w:color w:val="000000"/>
          <w:spacing w:val="29"/>
        </w:rPr>
        <w:t xml:space="preserve"> </w:t>
      </w:r>
      <w:r>
        <w:rPr>
          <w:rFonts w:ascii="Book Antiqua" w:hAnsi="Book Antiqua" w:cs="Book Antiqua"/>
          <w:color w:val="000000"/>
          <w:spacing w:val="-1"/>
        </w:rPr>
        <w:t>yapılacak</w:t>
      </w:r>
      <w:r>
        <w:rPr>
          <w:rFonts w:ascii="Book Antiqua" w:hAnsi="Book Antiqua" w:cs="Book Antiqua"/>
          <w:color w:val="000000"/>
          <w:spacing w:val="29"/>
        </w:rPr>
        <w:t xml:space="preserve"> </w:t>
      </w:r>
      <w:r>
        <w:rPr>
          <w:rFonts w:ascii="Book Antiqua" w:hAnsi="Book Antiqua" w:cs="Book Antiqua"/>
          <w:color w:val="000000"/>
          <w:spacing w:val="-1"/>
        </w:rPr>
        <w:t>itirazları</w:t>
      </w:r>
      <w:r>
        <w:rPr>
          <w:rFonts w:ascii="Book Antiqua" w:hAnsi="Book Antiqua" w:cs="Book Antiqua"/>
          <w:color w:val="000000"/>
          <w:spacing w:val="77"/>
        </w:rPr>
        <w:t xml:space="preserve"> </w:t>
      </w:r>
      <w:r>
        <w:rPr>
          <w:rFonts w:ascii="Book Antiqua" w:hAnsi="Book Antiqua" w:cs="Book Antiqua"/>
          <w:color w:val="000000"/>
          <w:spacing w:val="-1"/>
        </w:rPr>
        <w:t>Denetleme</w:t>
      </w:r>
      <w:r>
        <w:rPr>
          <w:rFonts w:ascii="Book Antiqua" w:hAnsi="Book Antiqua" w:cs="Book Antiqua"/>
          <w:color w:val="000000"/>
          <w:spacing w:val="2"/>
        </w:rPr>
        <w:t xml:space="preserve"> </w:t>
      </w:r>
      <w:r>
        <w:rPr>
          <w:rFonts w:ascii="Book Antiqua" w:hAnsi="Book Antiqua" w:cs="Book Antiqua"/>
          <w:color w:val="000000"/>
        </w:rPr>
        <w:t>Kurulu yedi</w:t>
      </w:r>
      <w:r>
        <w:rPr>
          <w:rFonts w:ascii="Book Antiqua" w:hAnsi="Book Antiqua" w:cs="Book Antiqua"/>
          <w:color w:val="000000"/>
          <w:spacing w:val="1"/>
        </w:rPr>
        <w:t xml:space="preserve"> </w:t>
      </w:r>
      <w:r>
        <w:rPr>
          <w:rFonts w:ascii="Book Antiqua" w:hAnsi="Book Antiqua" w:cs="Book Antiqua"/>
          <w:color w:val="000000"/>
        </w:rPr>
        <w:t>(7) gün</w:t>
      </w:r>
      <w:r>
        <w:rPr>
          <w:rFonts w:ascii="Book Antiqua" w:hAnsi="Book Antiqua" w:cs="Book Antiqua"/>
          <w:color w:val="000000"/>
          <w:spacing w:val="3"/>
        </w:rPr>
        <w:t xml:space="preserve"> </w:t>
      </w:r>
      <w:r>
        <w:rPr>
          <w:rFonts w:ascii="Book Antiqua" w:hAnsi="Book Antiqua" w:cs="Book Antiqua"/>
          <w:color w:val="000000"/>
          <w:spacing w:val="-1"/>
        </w:rPr>
        <w:t>içerisinde</w:t>
      </w:r>
      <w:r>
        <w:rPr>
          <w:rFonts w:ascii="Book Antiqua" w:hAnsi="Book Antiqua" w:cs="Book Antiqua"/>
          <w:color w:val="000000"/>
          <w:spacing w:val="2"/>
        </w:rPr>
        <w:t xml:space="preserve"> </w:t>
      </w:r>
      <w:r>
        <w:rPr>
          <w:rFonts w:ascii="Book Antiqua" w:hAnsi="Book Antiqua" w:cs="Book Antiqua"/>
          <w:color w:val="000000"/>
        </w:rPr>
        <w:t>karara</w:t>
      </w:r>
      <w:r>
        <w:rPr>
          <w:rFonts w:ascii="Book Antiqua" w:hAnsi="Book Antiqua" w:cs="Book Antiqua"/>
          <w:color w:val="000000"/>
          <w:spacing w:val="2"/>
        </w:rPr>
        <w:t xml:space="preserve"> </w:t>
      </w:r>
      <w:r>
        <w:rPr>
          <w:rFonts w:ascii="Book Antiqua" w:hAnsi="Book Antiqua" w:cs="Book Antiqua"/>
          <w:color w:val="000000"/>
          <w:spacing w:val="-1"/>
        </w:rPr>
        <w:t>bağlar.</w:t>
      </w:r>
      <w:r>
        <w:rPr>
          <w:rFonts w:ascii="Book Antiqua" w:hAnsi="Book Antiqua" w:cs="Book Antiqua"/>
          <w:color w:val="000000"/>
          <w:spacing w:val="2"/>
        </w:rPr>
        <w:t xml:space="preserve"> </w:t>
      </w:r>
      <w:r>
        <w:rPr>
          <w:rFonts w:ascii="Book Antiqua" w:hAnsi="Book Antiqua" w:cs="Book Antiqua"/>
          <w:color w:val="000000"/>
          <w:spacing w:val="-1"/>
        </w:rPr>
        <w:t>Tüzük</w:t>
      </w:r>
      <w:r>
        <w:rPr>
          <w:rFonts w:ascii="Book Antiqua" w:hAnsi="Book Antiqua" w:cs="Book Antiqua"/>
          <w:color w:val="000000"/>
          <w:spacing w:val="2"/>
        </w:rPr>
        <w:t xml:space="preserve"> </w:t>
      </w:r>
      <w:r>
        <w:rPr>
          <w:rFonts w:ascii="Book Antiqua" w:hAnsi="Book Antiqua" w:cs="Book Antiqua"/>
          <w:color w:val="000000"/>
        </w:rPr>
        <w:t>değişikliği</w:t>
      </w:r>
      <w:r>
        <w:rPr>
          <w:rFonts w:ascii="Book Antiqua" w:hAnsi="Book Antiqua" w:cs="Book Antiqua"/>
          <w:color w:val="000000"/>
          <w:spacing w:val="2"/>
        </w:rPr>
        <w:t xml:space="preserve"> </w:t>
      </w:r>
      <w:r>
        <w:rPr>
          <w:rFonts w:ascii="Book Antiqua" w:hAnsi="Book Antiqua" w:cs="Book Antiqua"/>
          <w:color w:val="000000"/>
        </w:rPr>
        <w:t>Akademik</w:t>
      </w:r>
      <w:r>
        <w:rPr>
          <w:rFonts w:ascii="Book Antiqua" w:hAnsi="Book Antiqua" w:cs="Book Antiqua"/>
          <w:color w:val="000000"/>
          <w:spacing w:val="53"/>
        </w:rPr>
        <w:t xml:space="preserve"> </w:t>
      </w:r>
      <w:r>
        <w:rPr>
          <w:rFonts w:ascii="Book Antiqua" w:hAnsi="Book Antiqua" w:cs="Book Antiqua"/>
          <w:color w:val="000000"/>
          <w:spacing w:val="-1"/>
        </w:rPr>
        <w:t>Danışman</w:t>
      </w:r>
      <w:r>
        <w:rPr>
          <w:rFonts w:ascii="Book Antiqua" w:hAnsi="Book Antiqua" w:cs="Book Antiqua"/>
          <w:color w:val="000000"/>
        </w:rPr>
        <w:t xml:space="preserve"> ve </w:t>
      </w:r>
      <w:r>
        <w:rPr>
          <w:rFonts w:ascii="Book Antiqua" w:hAnsi="Book Antiqua" w:cs="Book Antiqua"/>
          <w:color w:val="000000"/>
          <w:spacing w:val="-1"/>
        </w:rPr>
        <w:t>Öğrenci Toplulukları Koordinasyon Kurulu</w:t>
      </w:r>
      <w:r>
        <w:rPr>
          <w:rFonts w:ascii="Book Antiqua" w:hAnsi="Book Antiqua" w:cs="Book Antiqua"/>
          <w:color w:val="000000"/>
        </w:rPr>
        <w:t xml:space="preserve"> onayı ile</w:t>
      </w:r>
      <w:r>
        <w:rPr>
          <w:rFonts w:ascii="Book Antiqua" w:hAnsi="Book Antiqua" w:cs="Book Antiqua"/>
          <w:color w:val="000000"/>
          <w:spacing w:val="-3"/>
        </w:rPr>
        <w:t xml:space="preserve"> </w:t>
      </w:r>
      <w:r>
        <w:rPr>
          <w:rFonts w:ascii="Book Antiqua" w:hAnsi="Book Antiqua" w:cs="Book Antiqua"/>
          <w:color w:val="000000"/>
          <w:spacing w:val="-1"/>
        </w:rPr>
        <w:t>gerçekleşir.</w:t>
      </w:r>
    </w:p>
    <w:p w14:paraId="2B0B1986" w14:textId="77777777" w:rsidR="00AD56CC" w:rsidRDefault="00AD56CC" w:rsidP="00AD56CC">
      <w:pPr>
        <w:pStyle w:val="GvdeMetni"/>
        <w:kinsoku w:val="0"/>
        <w:overflowPunct w:val="0"/>
        <w:ind w:left="116" w:right="116"/>
        <w:jc w:val="both"/>
        <w:rPr>
          <w:rFonts w:ascii="Book Antiqua" w:hAnsi="Book Antiqua" w:cs="Book Antiqua"/>
          <w:color w:val="000000"/>
          <w:spacing w:val="-1"/>
        </w:rPr>
      </w:pPr>
    </w:p>
    <w:p w14:paraId="63DEF043" w14:textId="77777777" w:rsidR="00AD56CC" w:rsidRDefault="00AD56CC" w:rsidP="00AD56CC">
      <w:pPr>
        <w:pStyle w:val="Balk4"/>
        <w:kinsoku w:val="0"/>
        <w:overflowPunct w:val="0"/>
        <w:jc w:val="both"/>
        <w:rPr>
          <w:b w:val="0"/>
          <w:bCs w:val="0"/>
        </w:rPr>
      </w:pPr>
      <w:r>
        <w:rPr>
          <w:spacing w:val="-1"/>
        </w:rPr>
        <w:t>Topluluğun</w:t>
      </w:r>
      <w:r>
        <w:t xml:space="preserve"> </w:t>
      </w:r>
      <w:r>
        <w:rPr>
          <w:spacing w:val="-1"/>
        </w:rPr>
        <w:t>Yürürlüğü</w:t>
      </w:r>
    </w:p>
    <w:p w14:paraId="7AB41839" w14:textId="77777777" w:rsidR="00AD56CC" w:rsidRDefault="00AD56CC" w:rsidP="00AD56CC">
      <w:pPr>
        <w:pStyle w:val="GvdeMetni"/>
        <w:kinsoku w:val="0"/>
        <w:overflowPunct w:val="0"/>
        <w:ind w:left="0"/>
        <w:rPr>
          <w:rFonts w:ascii="Book Antiqua" w:hAnsi="Book Antiqua" w:cs="Book Antiqua"/>
          <w:b/>
          <w:bCs/>
          <w:sz w:val="20"/>
          <w:szCs w:val="20"/>
        </w:rPr>
      </w:pPr>
    </w:p>
    <w:p w14:paraId="6A123366" w14:textId="77777777" w:rsidR="00AD56CC" w:rsidRDefault="00AD56CC" w:rsidP="00AD56CC">
      <w:pPr>
        <w:pStyle w:val="GvdeMetni"/>
        <w:kinsoku w:val="0"/>
        <w:overflowPunct w:val="0"/>
        <w:ind w:left="116" w:right="118"/>
        <w:jc w:val="both"/>
        <w:rPr>
          <w:rFonts w:ascii="Book Antiqua" w:hAnsi="Book Antiqua" w:cs="Book Antiqua"/>
          <w:spacing w:val="-1"/>
        </w:rPr>
      </w:pPr>
      <w:r>
        <w:rPr>
          <w:rFonts w:ascii="Book Antiqua" w:hAnsi="Book Antiqua" w:cs="Book Antiqua"/>
          <w:b/>
          <w:bCs/>
        </w:rPr>
        <w:t>Madde</w:t>
      </w:r>
      <w:r>
        <w:rPr>
          <w:rFonts w:ascii="Book Antiqua" w:hAnsi="Book Antiqua" w:cs="Book Antiqua"/>
          <w:b/>
          <w:bCs/>
          <w:spacing w:val="22"/>
        </w:rPr>
        <w:t xml:space="preserve"> </w:t>
      </w:r>
      <w:r>
        <w:rPr>
          <w:rFonts w:ascii="Book Antiqua" w:hAnsi="Book Antiqua" w:cs="Book Antiqua"/>
          <w:b/>
          <w:bCs/>
        </w:rPr>
        <w:t>19</w:t>
      </w:r>
      <w:r>
        <w:rPr>
          <w:rFonts w:ascii="Book Antiqua" w:hAnsi="Book Antiqua" w:cs="Book Antiqua"/>
          <w:b/>
          <w:bCs/>
          <w:spacing w:val="23"/>
        </w:rPr>
        <w:t xml:space="preserve"> </w:t>
      </w:r>
      <w:r>
        <w:rPr>
          <w:rFonts w:ascii="Book Antiqua" w:hAnsi="Book Antiqua" w:cs="Book Antiqua"/>
          <w:b/>
          <w:bCs/>
        </w:rPr>
        <w:t>–</w:t>
      </w:r>
      <w:r>
        <w:rPr>
          <w:rFonts w:ascii="Book Antiqua" w:hAnsi="Book Antiqua" w:cs="Book Antiqua"/>
          <w:b/>
          <w:bCs/>
          <w:spacing w:val="24"/>
        </w:rPr>
        <w:t xml:space="preserve"> </w:t>
      </w:r>
      <w:r>
        <w:rPr>
          <w:rFonts w:ascii="Book Antiqua" w:hAnsi="Book Antiqua" w:cs="Book Antiqua"/>
          <w:spacing w:val="-1"/>
        </w:rPr>
        <w:t>Topluluk,</w:t>
      </w:r>
      <w:r>
        <w:rPr>
          <w:rFonts w:ascii="Book Antiqua" w:hAnsi="Book Antiqua" w:cs="Book Antiqua"/>
          <w:spacing w:val="20"/>
        </w:rPr>
        <w:t xml:space="preserve"> </w:t>
      </w:r>
      <w:r>
        <w:rPr>
          <w:rFonts w:ascii="Book Antiqua" w:hAnsi="Book Antiqua" w:cs="Book Antiqua"/>
          <w:spacing w:val="-1"/>
        </w:rPr>
        <w:t>Necmettin</w:t>
      </w:r>
      <w:r>
        <w:rPr>
          <w:rFonts w:ascii="Book Antiqua" w:hAnsi="Book Antiqua" w:cs="Book Antiqua"/>
          <w:spacing w:val="22"/>
        </w:rPr>
        <w:t xml:space="preserve"> </w:t>
      </w:r>
      <w:r>
        <w:rPr>
          <w:rFonts w:ascii="Book Antiqua" w:hAnsi="Book Antiqua" w:cs="Book Antiqua"/>
          <w:spacing w:val="-1"/>
        </w:rPr>
        <w:t>Erbakan</w:t>
      </w:r>
      <w:r>
        <w:rPr>
          <w:rFonts w:ascii="Book Antiqua" w:hAnsi="Book Antiqua" w:cs="Book Antiqua"/>
          <w:spacing w:val="20"/>
        </w:rPr>
        <w:t xml:space="preserve"> </w:t>
      </w:r>
      <w:r>
        <w:rPr>
          <w:rFonts w:ascii="Book Antiqua" w:hAnsi="Book Antiqua" w:cs="Book Antiqua"/>
          <w:spacing w:val="-1"/>
        </w:rPr>
        <w:t>Üniversitesi</w:t>
      </w:r>
      <w:r>
        <w:rPr>
          <w:rFonts w:ascii="Book Antiqua" w:hAnsi="Book Antiqua" w:cs="Book Antiqua"/>
          <w:spacing w:val="22"/>
        </w:rPr>
        <w:t xml:space="preserve"> </w:t>
      </w:r>
      <w:r>
        <w:rPr>
          <w:rFonts w:ascii="Book Antiqua" w:hAnsi="Book Antiqua" w:cs="Book Antiqua"/>
          <w:spacing w:val="-1"/>
        </w:rPr>
        <w:t>Rektörlüğü</w:t>
      </w:r>
      <w:r>
        <w:rPr>
          <w:rFonts w:ascii="Book Antiqua" w:hAnsi="Book Antiqua" w:cs="Book Antiqua"/>
          <w:spacing w:val="22"/>
        </w:rPr>
        <w:t xml:space="preserve"> </w:t>
      </w:r>
      <w:r>
        <w:rPr>
          <w:rFonts w:ascii="Book Antiqua" w:hAnsi="Book Antiqua" w:cs="Book Antiqua"/>
          <w:spacing w:val="-1"/>
        </w:rPr>
        <w:t>izni</w:t>
      </w:r>
      <w:r>
        <w:rPr>
          <w:rFonts w:ascii="Book Antiqua" w:hAnsi="Book Antiqua" w:cs="Book Antiqua"/>
          <w:spacing w:val="23"/>
        </w:rPr>
        <w:t xml:space="preserve"> </w:t>
      </w:r>
      <w:r>
        <w:rPr>
          <w:rFonts w:ascii="Book Antiqua" w:hAnsi="Book Antiqua" w:cs="Book Antiqua"/>
        </w:rPr>
        <w:t>ve</w:t>
      </w:r>
      <w:r>
        <w:rPr>
          <w:rFonts w:ascii="Book Antiqua" w:hAnsi="Book Antiqua" w:cs="Book Antiqua"/>
          <w:spacing w:val="20"/>
        </w:rPr>
        <w:t xml:space="preserve"> </w:t>
      </w:r>
      <w:r>
        <w:rPr>
          <w:rFonts w:ascii="Book Antiqua" w:hAnsi="Book Antiqua" w:cs="Book Antiqua"/>
        </w:rPr>
        <w:t>onayı</w:t>
      </w:r>
      <w:r>
        <w:rPr>
          <w:rFonts w:ascii="Book Antiqua" w:hAnsi="Book Antiqua" w:cs="Book Antiqua"/>
          <w:spacing w:val="21"/>
        </w:rPr>
        <w:t xml:space="preserve"> </w:t>
      </w:r>
      <w:r>
        <w:rPr>
          <w:rFonts w:ascii="Book Antiqua" w:hAnsi="Book Antiqua" w:cs="Book Antiqua"/>
        </w:rPr>
        <w:t>ile</w:t>
      </w:r>
      <w:r>
        <w:rPr>
          <w:rFonts w:ascii="Book Antiqua" w:hAnsi="Book Antiqua" w:cs="Book Antiqua"/>
          <w:spacing w:val="73"/>
        </w:rPr>
        <w:t xml:space="preserve"> </w:t>
      </w:r>
      <w:r>
        <w:rPr>
          <w:rFonts w:ascii="Book Antiqua" w:hAnsi="Book Antiqua" w:cs="Book Antiqua"/>
          <w:spacing w:val="-1"/>
        </w:rPr>
        <w:t>kurulmuştur.</w:t>
      </w:r>
    </w:p>
    <w:p w14:paraId="574AB116" w14:textId="77777777" w:rsidR="00AD56CC" w:rsidRDefault="00AD56CC" w:rsidP="00AD56CC">
      <w:pPr>
        <w:pStyle w:val="GvdeMetni"/>
        <w:kinsoku w:val="0"/>
        <w:overflowPunct w:val="0"/>
        <w:ind w:left="0"/>
        <w:rPr>
          <w:rFonts w:ascii="Book Antiqua" w:hAnsi="Book Antiqua" w:cs="Book Antiqua"/>
        </w:rPr>
      </w:pPr>
    </w:p>
    <w:p w14:paraId="67787B72" w14:textId="77777777" w:rsidR="00AD56CC" w:rsidRDefault="00AD56CC" w:rsidP="00AD56CC">
      <w:pPr>
        <w:pStyle w:val="GvdeMetni"/>
        <w:kinsoku w:val="0"/>
        <w:overflowPunct w:val="0"/>
        <w:ind w:left="0"/>
        <w:rPr>
          <w:rFonts w:ascii="Book Antiqua" w:hAnsi="Book Antiqua" w:cs="Book Antiqua"/>
        </w:rPr>
      </w:pPr>
    </w:p>
    <w:p w14:paraId="1424B82E" w14:textId="77777777" w:rsidR="00AD56CC" w:rsidRDefault="00AD56CC" w:rsidP="00AD56CC">
      <w:pPr>
        <w:pStyle w:val="GvdeMetni"/>
        <w:kinsoku w:val="0"/>
        <w:overflowPunct w:val="0"/>
        <w:ind w:left="0"/>
        <w:rPr>
          <w:rFonts w:ascii="Book Antiqua" w:hAnsi="Book Antiqua" w:cs="Book Antiqua"/>
        </w:rPr>
      </w:pPr>
    </w:p>
    <w:p w14:paraId="5FBA8889" w14:textId="77777777" w:rsidR="00AD56CC" w:rsidRDefault="00AD56CC" w:rsidP="00AD56CC">
      <w:pPr>
        <w:pStyle w:val="GvdeMetni"/>
        <w:kinsoku w:val="0"/>
        <w:overflowPunct w:val="0"/>
        <w:ind w:left="0"/>
        <w:rPr>
          <w:rFonts w:ascii="Book Antiqua" w:hAnsi="Book Antiqua" w:cs="Book Antiqua"/>
        </w:rPr>
      </w:pPr>
    </w:p>
    <w:p w14:paraId="1214E915" w14:textId="77777777" w:rsidR="00AD56CC" w:rsidRDefault="00AD56CC" w:rsidP="00AD56CC">
      <w:pPr>
        <w:rPr>
          <w:rFonts w:ascii="Book Antiqua" w:hAnsi="Book Antiqua" w:cs="Book Antiqua"/>
          <w:b/>
          <w:bCs/>
          <w:sz w:val="20"/>
          <w:szCs w:val="20"/>
        </w:rPr>
      </w:pPr>
      <w:r>
        <w:rPr>
          <w:rFonts w:ascii="Book Antiqua" w:hAnsi="Book Antiqua"/>
          <w:spacing w:val="-50"/>
          <w:w w:val="99"/>
          <w:sz w:val="20"/>
          <w:szCs w:val="20"/>
        </w:rPr>
        <w:t xml:space="preserve"> </w:t>
      </w:r>
      <w:r>
        <w:rPr>
          <w:rFonts w:ascii="Book Antiqua" w:hAnsi="Book Antiqua"/>
          <w:spacing w:val="-50"/>
          <w:w w:val="99"/>
          <w:sz w:val="20"/>
          <w:szCs w:val="20"/>
        </w:rPr>
        <w:tab/>
      </w:r>
      <w:r>
        <w:rPr>
          <w:rFonts w:ascii="Book Antiqua" w:hAnsi="Book Antiqua"/>
          <w:spacing w:val="-50"/>
          <w:w w:val="99"/>
          <w:sz w:val="20"/>
          <w:szCs w:val="20"/>
        </w:rPr>
        <w:tab/>
      </w:r>
      <w:r>
        <w:rPr>
          <w:rFonts w:ascii="Book Antiqua" w:hAnsi="Book Antiqua"/>
          <w:spacing w:val="-50"/>
          <w:w w:val="99"/>
          <w:sz w:val="20"/>
          <w:szCs w:val="20"/>
        </w:rPr>
        <w:tab/>
      </w:r>
      <w:r>
        <w:rPr>
          <w:rFonts w:ascii="Book Antiqua" w:hAnsi="Book Antiqua"/>
          <w:spacing w:val="-50"/>
          <w:w w:val="99"/>
          <w:sz w:val="20"/>
          <w:szCs w:val="20"/>
        </w:rPr>
        <w:tab/>
      </w:r>
      <w:r>
        <w:rPr>
          <w:rFonts w:ascii="Book Antiqua" w:hAnsi="Book Antiqua"/>
          <w:spacing w:val="-50"/>
          <w:w w:val="99"/>
          <w:sz w:val="20"/>
          <w:szCs w:val="20"/>
        </w:rPr>
        <w:tab/>
      </w:r>
      <w:r>
        <w:rPr>
          <w:rFonts w:ascii="Book Antiqua" w:hAnsi="Book Antiqua"/>
          <w:spacing w:val="-50"/>
          <w:w w:val="99"/>
          <w:sz w:val="20"/>
          <w:szCs w:val="20"/>
        </w:rPr>
        <w:tab/>
      </w:r>
      <w:r>
        <w:rPr>
          <w:rFonts w:ascii="Book Antiqua" w:hAnsi="Book Antiqua"/>
          <w:spacing w:val="-50"/>
          <w:w w:val="99"/>
          <w:sz w:val="20"/>
          <w:szCs w:val="20"/>
        </w:rPr>
        <w:tab/>
      </w:r>
      <w:r>
        <w:rPr>
          <w:rFonts w:ascii="Book Antiqua" w:hAnsi="Book Antiqua"/>
          <w:spacing w:val="-50"/>
          <w:w w:val="99"/>
          <w:sz w:val="20"/>
          <w:szCs w:val="20"/>
        </w:rPr>
        <w:tab/>
      </w:r>
      <w:r>
        <w:rPr>
          <w:rFonts w:ascii="Book Antiqua" w:hAnsi="Book Antiqua"/>
          <w:spacing w:val="-50"/>
          <w:w w:val="99"/>
          <w:sz w:val="20"/>
          <w:szCs w:val="20"/>
        </w:rPr>
        <w:tab/>
      </w:r>
      <w:r>
        <w:rPr>
          <w:rFonts w:ascii="Book Antiqua" w:hAnsi="Book Antiqua" w:cs="Book Antiqua"/>
          <w:b/>
          <w:bCs/>
          <w:spacing w:val="-1"/>
          <w:sz w:val="20"/>
          <w:szCs w:val="20"/>
        </w:rPr>
        <w:t>TOPL</w:t>
      </w:r>
      <w:r>
        <w:rPr>
          <w:rFonts w:ascii="Book Antiqua" w:hAnsi="Book Antiqua" w:cs="Book Antiqua"/>
          <w:b/>
          <w:bCs/>
          <w:spacing w:val="-50"/>
          <w:sz w:val="20"/>
          <w:szCs w:val="20"/>
        </w:rPr>
        <w:t xml:space="preserve"> </w:t>
      </w:r>
      <w:r>
        <w:rPr>
          <w:rFonts w:ascii="Book Antiqua" w:hAnsi="Book Antiqua" w:cs="Book Antiqua"/>
          <w:b/>
          <w:bCs/>
          <w:sz w:val="20"/>
          <w:szCs w:val="20"/>
        </w:rPr>
        <w:t>U</w:t>
      </w:r>
      <w:r>
        <w:rPr>
          <w:rFonts w:ascii="Book Antiqua" w:hAnsi="Book Antiqua" w:cs="Book Antiqua"/>
          <w:b/>
          <w:bCs/>
          <w:spacing w:val="-50"/>
          <w:sz w:val="20"/>
          <w:szCs w:val="20"/>
        </w:rPr>
        <w:t xml:space="preserve"> </w:t>
      </w:r>
      <w:r>
        <w:rPr>
          <w:rFonts w:ascii="Book Antiqua" w:hAnsi="Book Antiqua" w:cs="Book Antiqua"/>
          <w:b/>
          <w:bCs/>
          <w:sz w:val="20"/>
          <w:szCs w:val="20"/>
        </w:rPr>
        <w:t>LU</w:t>
      </w:r>
      <w:r>
        <w:rPr>
          <w:rFonts w:ascii="Book Antiqua" w:hAnsi="Book Antiqua" w:cs="Book Antiqua"/>
          <w:b/>
          <w:bCs/>
          <w:spacing w:val="-50"/>
          <w:sz w:val="20"/>
          <w:szCs w:val="20"/>
        </w:rPr>
        <w:t xml:space="preserve"> </w:t>
      </w:r>
      <w:r>
        <w:rPr>
          <w:rFonts w:ascii="Book Antiqua" w:hAnsi="Book Antiqua" w:cs="Book Antiqua"/>
          <w:b/>
          <w:bCs/>
          <w:sz w:val="20"/>
          <w:szCs w:val="20"/>
        </w:rPr>
        <w:t>K</w:t>
      </w:r>
      <w:r>
        <w:rPr>
          <w:rFonts w:ascii="Book Antiqua" w:hAnsi="Book Antiqua" w:cs="Book Antiqua"/>
          <w:b/>
          <w:bCs/>
          <w:spacing w:val="-19"/>
          <w:sz w:val="20"/>
          <w:szCs w:val="20"/>
        </w:rPr>
        <w:t xml:space="preserve"> </w:t>
      </w:r>
      <w:r>
        <w:rPr>
          <w:rFonts w:ascii="Book Antiqua" w:hAnsi="Book Antiqua" w:cs="Book Antiqua"/>
          <w:b/>
          <w:bCs/>
          <w:spacing w:val="-1"/>
          <w:sz w:val="20"/>
          <w:szCs w:val="20"/>
        </w:rPr>
        <w:t>BA</w:t>
      </w:r>
      <w:r>
        <w:rPr>
          <w:rFonts w:ascii="Book Antiqua" w:hAnsi="Book Antiqua" w:cs="Book Antiqua"/>
          <w:b/>
          <w:bCs/>
          <w:spacing w:val="-50"/>
          <w:sz w:val="20"/>
          <w:szCs w:val="20"/>
        </w:rPr>
        <w:t xml:space="preserve"> </w:t>
      </w:r>
      <w:r>
        <w:rPr>
          <w:rFonts w:ascii="Book Antiqua" w:hAnsi="Book Antiqua" w:cs="Book Antiqua"/>
          <w:b/>
          <w:bCs/>
          <w:sz w:val="20"/>
          <w:szCs w:val="20"/>
        </w:rPr>
        <w:t>ŞK</w:t>
      </w:r>
      <w:r>
        <w:rPr>
          <w:rFonts w:ascii="Book Antiqua" w:hAnsi="Book Antiqua" w:cs="Book Antiqua"/>
          <w:b/>
          <w:bCs/>
          <w:spacing w:val="-49"/>
          <w:sz w:val="20"/>
          <w:szCs w:val="20"/>
        </w:rPr>
        <w:t xml:space="preserve"> </w:t>
      </w:r>
      <w:r>
        <w:rPr>
          <w:rFonts w:ascii="Book Antiqua" w:hAnsi="Book Antiqua" w:cs="Book Antiqua"/>
          <w:b/>
          <w:bCs/>
          <w:sz w:val="20"/>
          <w:szCs w:val="20"/>
        </w:rPr>
        <w:t>A</w:t>
      </w:r>
      <w:r>
        <w:rPr>
          <w:rFonts w:ascii="Book Antiqua" w:hAnsi="Book Antiqua" w:cs="Book Antiqua"/>
          <w:b/>
          <w:bCs/>
          <w:spacing w:val="-50"/>
          <w:sz w:val="20"/>
          <w:szCs w:val="20"/>
        </w:rPr>
        <w:t xml:space="preserve"> </w:t>
      </w:r>
      <w:r>
        <w:rPr>
          <w:rFonts w:ascii="Book Antiqua" w:hAnsi="Book Antiqua" w:cs="Book Antiqua"/>
          <w:b/>
          <w:bCs/>
          <w:sz w:val="20"/>
          <w:szCs w:val="20"/>
        </w:rPr>
        <w:t>NI</w:t>
      </w:r>
    </w:p>
    <w:p w14:paraId="473E8107" w14:textId="77777777" w:rsidR="00AD56CC" w:rsidRDefault="00AD56CC" w:rsidP="00AD56CC">
      <w:pPr>
        <w:rPr>
          <w:rFonts w:ascii="Book Antiqua" w:hAnsi="Book Antiqua" w:cs="Book Antiqua"/>
          <w:b/>
          <w:bCs/>
          <w:sz w:val="20"/>
          <w:szCs w:val="20"/>
          <w:u w:val="single"/>
        </w:rPr>
      </w:pPr>
    </w:p>
    <w:p w14:paraId="43E8BE70" w14:textId="77777777" w:rsidR="00AD56CC" w:rsidRDefault="00AD56CC" w:rsidP="00AD56CC">
      <w:pPr>
        <w:rPr>
          <w:rFonts w:ascii="Book Antiqua" w:hAnsi="Book Antiqua" w:cs="Book Antiqua"/>
          <w:b/>
          <w:bCs/>
          <w:sz w:val="20"/>
          <w:szCs w:val="20"/>
          <w:u w:val="single"/>
        </w:rPr>
      </w:pPr>
    </w:p>
    <w:p w14:paraId="52DEA0CF" w14:textId="77777777" w:rsidR="00AD56CC" w:rsidRDefault="00AD56CC" w:rsidP="00AD56CC">
      <w:pPr>
        <w:rPr>
          <w:rFonts w:ascii="Book Antiqua" w:hAnsi="Book Antiqua" w:cs="Book Antiqua"/>
          <w:b/>
          <w:bCs/>
          <w:sz w:val="20"/>
          <w:szCs w:val="20"/>
          <w:u w:val="single"/>
        </w:rPr>
      </w:pPr>
    </w:p>
    <w:p w14:paraId="41CC0209" w14:textId="77777777" w:rsidR="00AD56CC" w:rsidRDefault="00AD56CC" w:rsidP="00AD56CC">
      <w:pPr>
        <w:rPr>
          <w:rFonts w:ascii="Book Antiqua" w:hAnsi="Book Antiqua" w:cs="Book Antiqua"/>
          <w:b/>
          <w:bCs/>
          <w:sz w:val="20"/>
          <w:szCs w:val="20"/>
          <w:u w:val="single"/>
        </w:rPr>
      </w:pPr>
    </w:p>
    <w:p w14:paraId="4A76EF22" w14:textId="77777777" w:rsidR="00AD56CC" w:rsidRDefault="00AD56CC" w:rsidP="00AD56CC">
      <w:pPr>
        <w:rPr>
          <w:rFonts w:ascii="Book Antiqua" w:hAnsi="Book Antiqua" w:cs="Book Antiqua"/>
          <w:b/>
          <w:bCs/>
          <w:sz w:val="20"/>
          <w:szCs w:val="20"/>
          <w:u w:val="single"/>
        </w:rPr>
      </w:pPr>
    </w:p>
    <w:p w14:paraId="4FC0B95A" w14:textId="77777777" w:rsidR="00AD56CC" w:rsidRDefault="00AD56CC" w:rsidP="00AD56CC">
      <w:pPr>
        <w:rPr>
          <w:rFonts w:ascii="Book Antiqua" w:hAnsi="Book Antiqua" w:cs="Book Antiqua"/>
          <w:b/>
          <w:bCs/>
          <w:sz w:val="20"/>
          <w:szCs w:val="20"/>
          <w:u w:val="single"/>
        </w:rPr>
      </w:pPr>
    </w:p>
    <w:p w14:paraId="2F938EE8" w14:textId="77777777" w:rsidR="00AD56CC" w:rsidRDefault="00AD56CC" w:rsidP="00AD56CC">
      <w:pPr>
        <w:rPr>
          <w:rFonts w:ascii="Book Antiqua" w:hAnsi="Book Antiqua" w:cs="Book Antiqua"/>
          <w:b/>
          <w:bCs/>
          <w:sz w:val="20"/>
          <w:szCs w:val="20"/>
          <w:u w:val="single"/>
        </w:rPr>
      </w:pPr>
    </w:p>
    <w:p w14:paraId="4ADE329F" w14:textId="77777777" w:rsidR="00AD56CC" w:rsidRDefault="00AD56CC" w:rsidP="00AD56CC">
      <w:pPr>
        <w:rPr>
          <w:rFonts w:ascii="Book Antiqua" w:hAnsi="Book Antiqua" w:cs="Book Antiqua"/>
          <w:b/>
          <w:bCs/>
          <w:sz w:val="20"/>
          <w:szCs w:val="20"/>
          <w:u w:val="single"/>
        </w:rPr>
      </w:pPr>
    </w:p>
    <w:p w14:paraId="4948DD85" w14:textId="77777777" w:rsidR="00AD56CC" w:rsidRDefault="00AD56CC" w:rsidP="00AD56CC">
      <w:pPr>
        <w:rPr>
          <w:rFonts w:ascii="Book Antiqua" w:hAnsi="Book Antiqua" w:cs="Book Antiqua"/>
          <w:b/>
          <w:bCs/>
          <w:sz w:val="20"/>
          <w:szCs w:val="20"/>
          <w:u w:val="single"/>
        </w:rPr>
      </w:pPr>
    </w:p>
    <w:p w14:paraId="0B671667" w14:textId="77777777" w:rsidR="00AD56CC" w:rsidRDefault="00AD56CC" w:rsidP="00AD56CC">
      <w:pPr>
        <w:rPr>
          <w:rFonts w:ascii="Book Antiqua" w:hAnsi="Book Antiqua" w:cs="Book Antiqua"/>
          <w:b/>
          <w:bCs/>
          <w:sz w:val="20"/>
          <w:szCs w:val="20"/>
          <w:u w:val="single"/>
        </w:rPr>
      </w:pPr>
    </w:p>
    <w:p w14:paraId="0CD33427" w14:textId="77777777" w:rsidR="00AD56CC" w:rsidRDefault="00AD56CC" w:rsidP="00AD56CC">
      <w:pPr>
        <w:rPr>
          <w:rFonts w:ascii="Book Antiqua" w:hAnsi="Book Antiqua" w:cs="Book Antiqua"/>
          <w:b/>
          <w:bCs/>
          <w:sz w:val="20"/>
          <w:szCs w:val="20"/>
          <w:u w:val="single"/>
        </w:rPr>
      </w:pPr>
    </w:p>
    <w:p w14:paraId="1D8481A1" w14:textId="77777777" w:rsidR="00AD56CC" w:rsidRDefault="00AD56CC" w:rsidP="00AD56CC">
      <w:pPr>
        <w:rPr>
          <w:rFonts w:ascii="Book Antiqua" w:hAnsi="Book Antiqua" w:cs="Book Antiqua"/>
          <w:b/>
          <w:bCs/>
          <w:sz w:val="20"/>
          <w:szCs w:val="20"/>
          <w:u w:val="single"/>
        </w:rPr>
      </w:pPr>
    </w:p>
    <w:p w14:paraId="7F6DBF92" w14:textId="77777777" w:rsidR="00AD56CC" w:rsidRDefault="00AD56CC" w:rsidP="00AD56CC">
      <w:pPr>
        <w:rPr>
          <w:rFonts w:ascii="Book Antiqua" w:hAnsi="Book Antiqua" w:cs="Book Antiqua"/>
          <w:b/>
          <w:bCs/>
          <w:sz w:val="20"/>
          <w:szCs w:val="20"/>
          <w:u w:val="single"/>
        </w:rPr>
      </w:pPr>
    </w:p>
    <w:p w14:paraId="305B4C2F" w14:textId="77777777" w:rsidR="00AD56CC" w:rsidRDefault="00AD56CC" w:rsidP="00AD56CC">
      <w:pPr>
        <w:rPr>
          <w:rFonts w:ascii="Book Antiqua" w:hAnsi="Book Antiqua" w:cs="Book Antiqua"/>
          <w:b/>
          <w:bCs/>
          <w:sz w:val="20"/>
          <w:szCs w:val="20"/>
          <w:u w:val="single"/>
        </w:rPr>
      </w:pPr>
    </w:p>
    <w:p w14:paraId="39868290" w14:textId="77777777" w:rsidR="00AD56CC" w:rsidRDefault="008278EC" w:rsidP="00AD56CC">
      <w:pPr>
        <w:rPr>
          <w:rFonts w:ascii="Book Antiqua" w:hAnsi="Book Antiqua" w:cs="Book Antiqua"/>
          <w:b/>
          <w:bCs/>
        </w:rPr>
      </w:pPr>
      <w:r>
        <w:rPr>
          <w:b/>
          <w:bCs/>
          <w:noProof/>
          <w:color w:val="000009"/>
          <w:spacing w:val="-1"/>
          <w:w w:val="95"/>
        </w:rPr>
        <w:lastRenderedPageBreak/>
        <w:drawing>
          <wp:inline distT="0" distB="0" distL="0" distR="0" wp14:anchorId="267C023D" wp14:editId="7E6EA8EF">
            <wp:extent cx="526774" cy="526774"/>
            <wp:effectExtent l="0" t="0" r="6985" b="698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GwR2Wf.png"/>
                    <pic:cNvPicPr/>
                  </pic:nvPicPr>
                  <pic:blipFill>
                    <a:blip r:embed="rId8" cstate="email">
                      <a:extLst>
                        <a:ext uri="{28A0092B-C50C-407E-A947-70E740481C1C}">
                          <a14:useLocalDpi xmlns:a14="http://schemas.microsoft.com/office/drawing/2010/main"/>
                        </a:ext>
                      </a:extLst>
                    </a:blip>
                    <a:stretch>
                      <a:fillRect/>
                    </a:stretch>
                  </pic:blipFill>
                  <pic:spPr>
                    <a:xfrm>
                      <a:off x="0" y="0"/>
                      <a:ext cx="525860" cy="525860"/>
                    </a:xfrm>
                    <a:prstGeom prst="rect">
                      <a:avLst/>
                    </a:prstGeom>
                  </pic:spPr>
                </pic:pic>
              </a:graphicData>
            </a:graphic>
          </wp:inline>
        </w:drawing>
      </w:r>
      <w:r w:rsidR="00AD56CC">
        <w:rPr>
          <w:rFonts w:ascii="Book Antiqua" w:hAnsi="Book Antiqua" w:cs="Book Antiqua"/>
          <w:b/>
          <w:bCs/>
        </w:rPr>
        <w:t xml:space="preserve">                            </w:t>
      </w:r>
      <w:r>
        <w:rPr>
          <w:rFonts w:ascii="Book Antiqua" w:hAnsi="Book Antiqua" w:cs="Book Antiqua"/>
          <w:b/>
          <w:bCs/>
        </w:rPr>
        <w:t xml:space="preserve">   </w:t>
      </w:r>
      <w:r w:rsidR="00AD56CC">
        <w:rPr>
          <w:rFonts w:ascii="Book Antiqua" w:hAnsi="Book Antiqua" w:cs="Book Antiqua"/>
          <w:b/>
          <w:bCs/>
        </w:rPr>
        <w:t xml:space="preserve">          TAAHHÜTNAME</w:t>
      </w:r>
    </w:p>
    <w:p w14:paraId="784B9FD5" w14:textId="77777777" w:rsidR="00AD56CC" w:rsidRDefault="00AD56CC" w:rsidP="00AD56CC">
      <w:pPr>
        <w:rPr>
          <w:rFonts w:ascii="Book Antiqua" w:hAnsi="Book Antiqua" w:cs="Book Antiqua"/>
          <w:bCs/>
          <w:sz w:val="20"/>
          <w:szCs w:val="20"/>
        </w:rPr>
      </w:pPr>
    </w:p>
    <w:p w14:paraId="083FA033" w14:textId="77777777" w:rsidR="00AD56CC" w:rsidRDefault="00AD56CC" w:rsidP="008278EC">
      <w:pPr>
        <w:ind w:firstLine="708"/>
        <w:jc w:val="both"/>
        <w:rPr>
          <w:rFonts w:ascii="Book Antiqua" w:hAnsi="Book Antiqua" w:cs="Book Antiqua"/>
          <w:bCs/>
        </w:rPr>
      </w:pPr>
      <w:proofErr w:type="gramStart"/>
      <w:r>
        <w:rPr>
          <w:rFonts w:ascii="Book Antiqua" w:hAnsi="Book Antiqua" w:cs="Book Antiqua"/>
          <w:bCs/>
        </w:rPr>
        <w:t>Necmettin  Erbakan</w:t>
      </w:r>
      <w:proofErr w:type="gramEnd"/>
      <w:r>
        <w:rPr>
          <w:rFonts w:ascii="Book Antiqua" w:hAnsi="Book Antiqua" w:cs="Book Antiqua"/>
          <w:bCs/>
        </w:rPr>
        <w:t xml:space="preserve"> Üniversitesi……………………..………………....Topluluğu olarak  Üniversitemiz Öğrenci  Toplulukları  Yönergesi  ve Topluluk Tüzüğümüze bağlı olarak faaliyette bulunacağımızı kabul ve taahhüt ederiz.     </w:t>
      </w:r>
      <w:r w:rsidR="008278EC">
        <w:rPr>
          <w:rFonts w:ascii="Book Antiqua" w:hAnsi="Book Antiqua" w:cs="Book Antiqua"/>
          <w:bCs/>
        </w:rPr>
        <w:t xml:space="preserve">          </w:t>
      </w:r>
      <w:r>
        <w:rPr>
          <w:rFonts w:ascii="Book Antiqua" w:hAnsi="Book Antiqua" w:cs="Book Antiqua"/>
          <w:bCs/>
        </w:rPr>
        <w:t xml:space="preserve">   …/.../</w:t>
      </w:r>
      <w:proofErr w:type="gramStart"/>
      <w:r>
        <w:rPr>
          <w:rFonts w:ascii="Book Antiqua" w:hAnsi="Book Antiqua" w:cs="Book Antiqua"/>
          <w:bCs/>
        </w:rPr>
        <w:t>20..</w:t>
      </w:r>
      <w:proofErr w:type="gramEnd"/>
    </w:p>
    <w:p w14:paraId="0BF174B6" w14:textId="77777777" w:rsidR="00AD56CC" w:rsidRDefault="00AD56CC" w:rsidP="008278EC">
      <w:pPr>
        <w:ind w:firstLine="708"/>
        <w:jc w:val="both"/>
        <w:rPr>
          <w:rFonts w:ascii="Book Antiqua" w:hAnsi="Book Antiqua" w:cs="Book Antiqua"/>
          <w:bCs/>
        </w:rPr>
      </w:pPr>
    </w:p>
    <w:tbl>
      <w:tblPr>
        <w:tblW w:w="10350" w:type="dxa"/>
        <w:tblInd w:w="-856" w:type="dxa"/>
        <w:tblLayout w:type="fixed"/>
        <w:tblCellMar>
          <w:left w:w="0" w:type="dxa"/>
          <w:right w:w="0" w:type="dxa"/>
        </w:tblCellMar>
        <w:tblLook w:val="04A0" w:firstRow="1" w:lastRow="0" w:firstColumn="1" w:lastColumn="0" w:noHBand="0" w:noVBand="1"/>
      </w:tblPr>
      <w:tblGrid>
        <w:gridCol w:w="710"/>
        <w:gridCol w:w="2127"/>
        <w:gridCol w:w="2277"/>
        <w:gridCol w:w="3544"/>
        <w:gridCol w:w="1692"/>
      </w:tblGrid>
      <w:tr w:rsidR="00AD56CC" w14:paraId="04DC89B3" w14:textId="77777777" w:rsidTr="008278EC">
        <w:trPr>
          <w:trHeight w:hRule="exact" w:val="553"/>
        </w:trPr>
        <w:tc>
          <w:tcPr>
            <w:tcW w:w="710" w:type="dxa"/>
            <w:tcBorders>
              <w:top w:val="single" w:sz="4" w:space="0" w:color="000009"/>
              <w:left w:val="single" w:sz="4" w:space="0" w:color="000009"/>
              <w:bottom w:val="single" w:sz="4" w:space="0" w:color="000009"/>
              <w:right w:val="single" w:sz="4" w:space="0" w:color="000009"/>
            </w:tcBorders>
            <w:vAlign w:val="center"/>
            <w:hideMark/>
          </w:tcPr>
          <w:p w14:paraId="491715BA" w14:textId="77777777" w:rsidR="00AD56CC" w:rsidRPr="008278EC" w:rsidRDefault="00AD56CC">
            <w:pPr>
              <w:pStyle w:val="TableParagraph"/>
              <w:kinsoku w:val="0"/>
              <w:overflowPunct w:val="0"/>
              <w:spacing w:line="256" w:lineRule="auto"/>
              <w:ind w:left="157"/>
              <w:rPr>
                <w:rFonts w:ascii="Book Antiqua" w:hAnsi="Book Antiqua"/>
                <w:sz w:val="20"/>
                <w:szCs w:val="20"/>
                <w:lang w:eastAsia="en-US"/>
              </w:rPr>
            </w:pPr>
            <w:proofErr w:type="spellStart"/>
            <w:proofErr w:type="gramStart"/>
            <w:r w:rsidRPr="008278EC">
              <w:rPr>
                <w:rFonts w:ascii="Book Antiqua" w:hAnsi="Book Antiqua"/>
                <w:b/>
                <w:bCs/>
                <w:sz w:val="20"/>
                <w:szCs w:val="20"/>
                <w:lang w:eastAsia="en-US"/>
              </w:rPr>
              <w:t>S.No</w:t>
            </w:r>
            <w:proofErr w:type="spellEnd"/>
            <w:proofErr w:type="gramEnd"/>
          </w:p>
        </w:tc>
        <w:tc>
          <w:tcPr>
            <w:tcW w:w="2127" w:type="dxa"/>
            <w:tcBorders>
              <w:top w:val="single" w:sz="4" w:space="0" w:color="000009"/>
              <w:left w:val="single" w:sz="4" w:space="0" w:color="000009"/>
              <w:bottom w:val="single" w:sz="4" w:space="0" w:color="000009"/>
              <w:right w:val="single" w:sz="4" w:space="0" w:color="000009"/>
            </w:tcBorders>
            <w:vAlign w:val="center"/>
            <w:hideMark/>
          </w:tcPr>
          <w:p w14:paraId="15A94F79" w14:textId="77777777" w:rsidR="00AD56CC" w:rsidRPr="008278EC" w:rsidRDefault="00AD56CC">
            <w:pPr>
              <w:pStyle w:val="TableParagraph"/>
              <w:kinsoku w:val="0"/>
              <w:overflowPunct w:val="0"/>
              <w:spacing w:line="256" w:lineRule="auto"/>
              <w:ind w:left="347"/>
              <w:rPr>
                <w:rFonts w:ascii="Book Antiqua" w:hAnsi="Book Antiqua"/>
                <w:sz w:val="20"/>
                <w:szCs w:val="20"/>
                <w:lang w:eastAsia="en-US"/>
              </w:rPr>
            </w:pPr>
            <w:r w:rsidRPr="008278EC">
              <w:rPr>
                <w:rFonts w:ascii="Book Antiqua" w:hAnsi="Book Antiqua"/>
                <w:b/>
                <w:bCs/>
                <w:spacing w:val="-1"/>
                <w:sz w:val="20"/>
                <w:szCs w:val="20"/>
                <w:lang w:eastAsia="en-US"/>
              </w:rPr>
              <w:t>Öğrenci</w:t>
            </w:r>
            <w:r w:rsidRPr="008278EC">
              <w:rPr>
                <w:rFonts w:ascii="Book Antiqua" w:hAnsi="Book Antiqua"/>
                <w:b/>
                <w:bCs/>
                <w:sz w:val="20"/>
                <w:szCs w:val="20"/>
                <w:lang w:eastAsia="en-US"/>
              </w:rPr>
              <w:t xml:space="preserve"> No</w:t>
            </w:r>
          </w:p>
        </w:tc>
        <w:tc>
          <w:tcPr>
            <w:tcW w:w="2277" w:type="dxa"/>
            <w:tcBorders>
              <w:top w:val="single" w:sz="4" w:space="0" w:color="000009"/>
              <w:left w:val="single" w:sz="4" w:space="0" w:color="000009"/>
              <w:bottom w:val="single" w:sz="4" w:space="0" w:color="000009"/>
              <w:right w:val="single" w:sz="4" w:space="0" w:color="000009"/>
            </w:tcBorders>
            <w:vAlign w:val="center"/>
            <w:hideMark/>
          </w:tcPr>
          <w:p w14:paraId="1B5A92B3" w14:textId="77777777" w:rsidR="00AD56CC" w:rsidRPr="008278EC" w:rsidRDefault="00AD56CC">
            <w:pPr>
              <w:pStyle w:val="TableParagraph"/>
              <w:kinsoku w:val="0"/>
              <w:overflowPunct w:val="0"/>
              <w:spacing w:line="256" w:lineRule="auto"/>
              <w:rPr>
                <w:rFonts w:ascii="Book Antiqua" w:hAnsi="Book Antiqua"/>
                <w:sz w:val="20"/>
                <w:szCs w:val="20"/>
                <w:lang w:eastAsia="en-US"/>
              </w:rPr>
            </w:pPr>
            <w:r w:rsidRPr="008278EC">
              <w:rPr>
                <w:rFonts w:ascii="Book Antiqua" w:hAnsi="Book Antiqua"/>
                <w:b/>
                <w:bCs/>
                <w:spacing w:val="-1"/>
                <w:sz w:val="20"/>
                <w:szCs w:val="20"/>
                <w:lang w:eastAsia="en-US"/>
              </w:rPr>
              <w:t xml:space="preserve">         Öğrenci</w:t>
            </w:r>
            <w:r w:rsidRPr="008278EC">
              <w:rPr>
                <w:rFonts w:ascii="Book Antiqua" w:hAnsi="Book Antiqua"/>
                <w:b/>
                <w:bCs/>
                <w:sz w:val="20"/>
                <w:szCs w:val="20"/>
                <w:lang w:eastAsia="en-US"/>
              </w:rPr>
              <w:t xml:space="preserve"> </w:t>
            </w:r>
            <w:r w:rsidRPr="008278EC">
              <w:rPr>
                <w:rFonts w:ascii="Book Antiqua" w:hAnsi="Book Antiqua"/>
                <w:b/>
                <w:bCs/>
                <w:spacing w:val="-1"/>
                <w:sz w:val="20"/>
                <w:szCs w:val="20"/>
                <w:lang w:eastAsia="en-US"/>
              </w:rPr>
              <w:t>Adı-Soyadı</w:t>
            </w:r>
          </w:p>
        </w:tc>
        <w:tc>
          <w:tcPr>
            <w:tcW w:w="3544" w:type="dxa"/>
            <w:tcBorders>
              <w:top w:val="single" w:sz="4" w:space="0" w:color="000009"/>
              <w:left w:val="single" w:sz="4" w:space="0" w:color="000009"/>
              <w:bottom w:val="single" w:sz="4" w:space="0" w:color="000009"/>
              <w:right w:val="single" w:sz="4" w:space="0" w:color="000009"/>
            </w:tcBorders>
            <w:vAlign w:val="center"/>
            <w:hideMark/>
          </w:tcPr>
          <w:p w14:paraId="7CBAAA46" w14:textId="77777777" w:rsidR="00AD56CC" w:rsidRPr="008278EC" w:rsidRDefault="00AD56CC">
            <w:pPr>
              <w:pStyle w:val="TableParagraph"/>
              <w:kinsoku w:val="0"/>
              <w:overflowPunct w:val="0"/>
              <w:spacing w:line="256" w:lineRule="auto"/>
              <w:ind w:left="853"/>
              <w:rPr>
                <w:rFonts w:ascii="Book Antiqua" w:hAnsi="Book Antiqua"/>
                <w:sz w:val="20"/>
                <w:szCs w:val="20"/>
                <w:lang w:eastAsia="en-US"/>
              </w:rPr>
            </w:pPr>
            <w:r w:rsidRPr="008278EC">
              <w:rPr>
                <w:rFonts w:ascii="Book Antiqua" w:hAnsi="Book Antiqua"/>
                <w:b/>
                <w:bCs/>
                <w:spacing w:val="-1"/>
                <w:sz w:val="20"/>
                <w:szCs w:val="20"/>
                <w:lang w:eastAsia="en-US"/>
              </w:rPr>
              <w:t>Fakülte/YO-Bölümü</w:t>
            </w:r>
          </w:p>
        </w:tc>
        <w:tc>
          <w:tcPr>
            <w:tcW w:w="1692" w:type="dxa"/>
            <w:tcBorders>
              <w:top w:val="single" w:sz="4" w:space="0" w:color="000009"/>
              <w:left w:val="single" w:sz="4" w:space="0" w:color="000009"/>
              <w:bottom w:val="single" w:sz="4" w:space="0" w:color="000009"/>
              <w:right w:val="single" w:sz="4" w:space="0" w:color="000009"/>
            </w:tcBorders>
            <w:vAlign w:val="center"/>
            <w:hideMark/>
          </w:tcPr>
          <w:p w14:paraId="20234A0D" w14:textId="77777777" w:rsidR="00AD56CC" w:rsidRPr="008278EC" w:rsidRDefault="00AD56CC">
            <w:pPr>
              <w:pStyle w:val="TableParagraph"/>
              <w:kinsoku w:val="0"/>
              <w:overflowPunct w:val="0"/>
              <w:spacing w:line="256" w:lineRule="auto"/>
              <w:ind w:left="853"/>
              <w:rPr>
                <w:rFonts w:ascii="Book Antiqua" w:hAnsi="Book Antiqua"/>
                <w:b/>
                <w:bCs/>
                <w:spacing w:val="-1"/>
                <w:sz w:val="20"/>
                <w:szCs w:val="20"/>
                <w:lang w:eastAsia="en-US"/>
              </w:rPr>
            </w:pPr>
            <w:r w:rsidRPr="008278EC">
              <w:rPr>
                <w:rFonts w:ascii="Book Antiqua" w:hAnsi="Book Antiqua"/>
                <w:b/>
                <w:bCs/>
                <w:spacing w:val="-1"/>
                <w:sz w:val="20"/>
                <w:szCs w:val="20"/>
                <w:lang w:eastAsia="en-US"/>
              </w:rPr>
              <w:t>İmza</w:t>
            </w:r>
          </w:p>
        </w:tc>
      </w:tr>
      <w:tr w:rsidR="00AD56CC" w14:paraId="5823C850" w14:textId="77777777" w:rsidTr="008278EC">
        <w:trPr>
          <w:trHeight w:hRule="exact" w:val="567"/>
        </w:trPr>
        <w:tc>
          <w:tcPr>
            <w:tcW w:w="710" w:type="dxa"/>
            <w:tcBorders>
              <w:top w:val="single" w:sz="4" w:space="0" w:color="000009"/>
              <w:left w:val="single" w:sz="4" w:space="0" w:color="000009"/>
              <w:bottom w:val="single" w:sz="4" w:space="0" w:color="000009"/>
              <w:right w:val="single" w:sz="4" w:space="0" w:color="000009"/>
            </w:tcBorders>
            <w:vAlign w:val="center"/>
            <w:hideMark/>
          </w:tcPr>
          <w:p w14:paraId="1B9B5B9D" w14:textId="77777777" w:rsidR="00AD56CC" w:rsidRDefault="00AD56CC">
            <w:pPr>
              <w:spacing w:line="256" w:lineRule="auto"/>
              <w:jc w:val="center"/>
              <w:rPr>
                <w:rFonts w:ascii="Book Antiqua" w:hAnsi="Book Antiqua"/>
                <w:lang w:eastAsia="en-US"/>
              </w:rPr>
            </w:pPr>
            <w:r>
              <w:rPr>
                <w:rFonts w:ascii="Book Antiqua" w:hAnsi="Book Antiqua"/>
                <w:lang w:eastAsia="en-US"/>
              </w:rPr>
              <w:t>1</w:t>
            </w:r>
          </w:p>
        </w:tc>
        <w:tc>
          <w:tcPr>
            <w:tcW w:w="2127" w:type="dxa"/>
            <w:tcBorders>
              <w:top w:val="single" w:sz="4" w:space="0" w:color="000009"/>
              <w:left w:val="single" w:sz="4" w:space="0" w:color="000009"/>
              <w:bottom w:val="single" w:sz="4" w:space="0" w:color="000009"/>
              <w:right w:val="single" w:sz="4" w:space="0" w:color="000009"/>
            </w:tcBorders>
          </w:tcPr>
          <w:p w14:paraId="321669BB" w14:textId="77777777" w:rsidR="00AD56CC" w:rsidRDefault="00AD56CC">
            <w:pPr>
              <w:spacing w:line="256" w:lineRule="auto"/>
              <w:rPr>
                <w:rFonts w:ascii="Book Antiqua" w:hAnsi="Book Antiqua"/>
                <w:lang w:eastAsia="en-US"/>
              </w:rPr>
            </w:pPr>
          </w:p>
        </w:tc>
        <w:tc>
          <w:tcPr>
            <w:tcW w:w="2277" w:type="dxa"/>
            <w:tcBorders>
              <w:top w:val="single" w:sz="4" w:space="0" w:color="000009"/>
              <w:left w:val="single" w:sz="4" w:space="0" w:color="000009"/>
              <w:bottom w:val="single" w:sz="4" w:space="0" w:color="000009"/>
              <w:right w:val="single" w:sz="4" w:space="0" w:color="000009"/>
            </w:tcBorders>
          </w:tcPr>
          <w:p w14:paraId="20E300A7" w14:textId="77777777" w:rsidR="00AD56CC" w:rsidRDefault="00AD56CC">
            <w:pPr>
              <w:spacing w:line="256" w:lineRule="auto"/>
              <w:rPr>
                <w:rFonts w:ascii="Book Antiqua" w:hAnsi="Book Antiqua"/>
                <w:lang w:eastAsia="en-US"/>
              </w:rPr>
            </w:pPr>
          </w:p>
        </w:tc>
        <w:tc>
          <w:tcPr>
            <w:tcW w:w="3544" w:type="dxa"/>
            <w:tcBorders>
              <w:top w:val="single" w:sz="4" w:space="0" w:color="000009"/>
              <w:left w:val="single" w:sz="4" w:space="0" w:color="000009"/>
              <w:bottom w:val="single" w:sz="4" w:space="0" w:color="000009"/>
              <w:right w:val="single" w:sz="4" w:space="0" w:color="000009"/>
            </w:tcBorders>
          </w:tcPr>
          <w:p w14:paraId="3F9CD8B7" w14:textId="77777777" w:rsidR="00AD56CC" w:rsidRDefault="00AD56CC">
            <w:pPr>
              <w:spacing w:line="256" w:lineRule="auto"/>
              <w:rPr>
                <w:rFonts w:ascii="Book Antiqua" w:hAnsi="Book Antiqua"/>
                <w:lang w:eastAsia="en-US"/>
              </w:rPr>
            </w:pPr>
          </w:p>
        </w:tc>
        <w:tc>
          <w:tcPr>
            <w:tcW w:w="1692" w:type="dxa"/>
            <w:tcBorders>
              <w:top w:val="single" w:sz="4" w:space="0" w:color="000009"/>
              <w:left w:val="single" w:sz="4" w:space="0" w:color="000009"/>
              <w:bottom w:val="single" w:sz="4" w:space="0" w:color="000009"/>
              <w:right w:val="single" w:sz="4" w:space="0" w:color="000009"/>
            </w:tcBorders>
          </w:tcPr>
          <w:p w14:paraId="7F32BA58" w14:textId="77777777" w:rsidR="00AD56CC" w:rsidRDefault="00AD56CC">
            <w:pPr>
              <w:spacing w:line="256" w:lineRule="auto"/>
              <w:rPr>
                <w:rFonts w:ascii="Book Antiqua" w:hAnsi="Book Antiqua"/>
                <w:lang w:eastAsia="en-US"/>
              </w:rPr>
            </w:pPr>
          </w:p>
        </w:tc>
      </w:tr>
      <w:tr w:rsidR="00AD56CC" w14:paraId="6942F801" w14:textId="77777777" w:rsidTr="008278EC">
        <w:trPr>
          <w:trHeight w:hRule="exact" w:val="567"/>
        </w:trPr>
        <w:tc>
          <w:tcPr>
            <w:tcW w:w="710" w:type="dxa"/>
            <w:tcBorders>
              <w:top w:val="single" w:sz="4" w:space="0" w:color="000009"/>
              <w:left w:val="single" w:sz="4" w:space="0" w:color="000009"/>
              <w:bottom w:val="single" w:sz="4" w:space="0" w:color="000009"/>
              <w:right w:val="single" w:sz="4" w:space="0" w:color="000009"/>
            </w:tcBorders>
            <w:vAlign w:val="center"/>
            <w:hideMark/>
          </w:tcPr>
          <w:p w14:paraId="6FC89920" w14:textId="77777777" w:rsidR="00AD56CC" w:rsidRDefault="00AD56CC">
            <w:pPr>
              <w:spacing w:line="256" w:lineRule="auto"/>
              <w:jc w:val="center"/>
              <w:rPr>
                <w:rFonts w:ascii="Book Antiqua" w:hAnsi="Book Antiqua"/>
                <w:lang w:eastAsia="en-US"/>
              </w:rPr>
            </w:pPr>
            <w:r>
              <w:rPr>
                <w:rFonts w:ascii="Book Antiqua" w:hAnsi="Book Antiqua"/>
                <w:lang w:eastAsia="en-US"/>
              </w:rPr>
              <w:t>2</w:t>
            </w:r>
          </w:p>
        </w:tc>
        <w:tc>
          <w:tcPr>
            <w:tcW w:w="2127" w:type="dxa"/>
            <w:tcBorders>
              <w:top w:val="single" w:sz="4" w:space="0" w:color="000009"/>
              <w:left w:val="single" w:sz="4" w:space="0" w:color="000009"/>
              <w:bottom w:val="single" w:sz="4" w:space="0" w:color="000009"/>
              <w:right w:val="single" w:sz="4" w:space="0" w:color="000009"/>
            </w:tcBorders>
          </w:tcPr>
          <w:p w14:paraId="7DA74853" w14:textId="77777777" w:rsidR="00AD56CC" w:rsidRDefault="00AD56CC">
            <w:pPr>
              <w:spacing w:line="256" w:lineRule="auto"/>
              <w:rPr>
                <w:rFonts w:ascii="Book Antiqua" w:hAnsi="Book Antiqua"/>
                <w:lang w:eastAsia="en-US"/>
              </w:rPr>
            </w:pPr>
          </w:p>
        </w:tc>
        <w:tc>
          <w:tcPr>
            <w:tcW w:w="2277" w:type="dxa"/>
            <w:tcBorders>
              <w:top w:val="single" w:sz="4" w:space="0" w:color="000009"/>
              <w:left w:val="single" w:sz="4" w:space="0" w:color="000009"/>
              <w:bottom w:val="single" w:sz="4" w:space="0" w:color="000009"/>
              <w:right w:val="single" w:sz="4" w:space="0" w:color="000009"/>
            </w:tcBorders>
          </w:tcPr>
          <w:p w14:paraId="158E80FB" w14:textId="77777777" w:rsidR="00AD56CC" w:rsidRDefault="00AD56CC">
            <w:pPr>
              <w:spacing w:line="256" w:lineRule="auto"/>
              <w:rPr>
                <w:rFonts w:ascii="Book Antiqua" w:hAnsi="Book Antiqua"/>
                <w:lang w:eastAsia="en-US"/>
              </w:rPr>
            </w:pPr>
          </w:p>
        </w:tc>
        <w:tc>
          <w:tcPr>
            <w:tcW w:w="3544" w:type="dxa"/>
            <w:tcBorders>
              <w:top w:val="single" w:sz="4" w:space="0" w:color="000009"/>
              <w:left w:val="single" w:sz="4" w:space="0" w:color="000009"/>
              <w:bottom w:val="single" w:sz="4" w:space="0" w:color="000009"/>
              <w:right w:val="single" w:sz="4" w:space="0" w:color="000009"/>
            </w:tcBorders>
          </w:tcPr>
          <w:p w14:paraId="16F6D528" w14:textId="77777777" w:rsidR="00AD56CC" w:rsidRDefault="00AD56CC">
            <w:pPr>
              <w:spacing w:line="256" w:lineRule="auto"/>
              <w:rPr>
                <w:rFonts w:ascii="Book Antiqua" w:hAnsi="Book Antiqua"/>
                <w:lang w:eastAsia="en-US"/>
              </w:rPr>
            </w:pPr>
          </w:p>
        </w:tc>
        <w:tc>
          <w:tcPr>
            <w:tcW w:w="1692" w:type="dxa"/>
            <w:tcBorders>
              <w:top w:val="single" w:sz="4" w:space="0" w:color="000009"/>
              <w:left w:val="single" w:sz="4" w:space="0" w:color="000009"/>
              <w:bottom w:val="single" w:sz="4" w:space="0" w:color="000009"/>
              <w:right w:val="single" w:sz="4" w:space="0" w:color="000009"/>
            </w:tcBorders>
          </w:tcPr>
          <w:p w14:paraId="165C2D4F" w14:textId="77777777" w:rsidR="00AD56CC" w:rsidRDefault="00AD56CC">
            <w:pPr>
              <w:spacing w:line="256" w:lineRule="auto"/>
              <w:rPr>
                <w:rFonts w:ascii="Book Antiqua" w:hAnsi="Book Antiqua"/>
                <w:lang w:eastAsia="en-US"/>
              </w:rPr>
            </w:pPr>
          </w:p>
        </w:tc>
      </w:tr>
      <w:tr w:rsidR="00AD56CC" w14:paraId="3366465D" w14:textId="77777777" w:rsidTr="008278EC">
        <w:trPr>
          <w:trHeight w:hRule="exact" w:val="567"/>
        </w:trPr>
        <w:tc>
          <w:tcPr>
            <w:tcW w:w="710" w:type="dxa"/>
            <w:tcBorders>
              <w:top w:val="single" w:sz="4" w:space="0" w:color="000009"/>
              <w:left w:val="single" w:sz="4" w:space="0" w:color="000009"/>
              <w:bottom w:val="single" w:sz="4" w:space="0" w:color="000009"/>
              <w:right w:val="single" w:sz="4" w:space="0" w:color="000009"/>
            </w:tcBorders>
            <w:vAlign w:val="center"/>
            <w:hideMark/>
          </w:tcPr>
          <w:p w14:paraId="49312311" w14:textId="77777777" w:rsidR="00AD56CC" w:rsidRDefault="00AD56CC">
            <w:pPr>
              <w:spacing w:line="256" w:lineRule="auto"/>
              <w:jc w:val="center"/>
              <w:rPr>
                <w:rFonts w:ascii="Book Antiqua" w:hAnsi="Book Antiqua"/>
                <w:lang w:eastAsia="en-US"/>
              </w:rPr>
            </w:pPr>
            <w:r>
              <w:rPr>
                <w:rFonts w:ascii="Book Antiqua" w:hAnsi="Book Antiqua"/>
                <w:lang w:eastAsia="en-US"/>
              </w:rPr>
              <w:t>3</w:t>
            </w:r>
          </w:p>
        </w:tc>
        <w:tc>
          <w:tcPr>
            <w:tcW w:w="2127" w:type="dxa"/>
            <w:tcBorders>
              <w:top w:val="single" w:sz="4" w:space="0" w:color="000009"/>
              <w:left w:val="single" w:sz="4" w:space="0" w:color="000009"/>
              <w:bottom w:val="single" w:sz="4" w:space="0" w:color="000009"/>
              <w:right w:val="single" w:sz="4" w:space="0" w:color="000009"/>
            </w:tcBorders>
          </w:tcPr>
          <w:p w14:paraId="7D1B21CF" w14:textId="77777777" w:rsidR="00AD56CC" w:rsidRDefault="00AD56CC">
            <w:pPr>
              <w:spacing w:line="256" w:lineRule="auto"/>
              <w:rPr>
                <w:rFonts w:ascii="Book Antiqua" w:hAnsi="Book Antiqua"/>
                <w:lang w:eastAsia="en-US"/>
              </w:rPr>
            </w:pPr>
          </w:p>
        </w:tc>
        <w:tc>
          <w:tcPr>
            <w:tcW w:w="2277" w:type="dxa"/>
            <w:tcBorders>
              <w:top w:val="single" w:sz="4" w:space="0" w:color="000009"/>
              <w:left w:val="single" w:sz="4" w:space="0" w:color="000009"/>
              <w:bottom w:val="single" w:sz="4" w:space="0" w:color="000009"/>
              <w:right w:val="single" w:sz="4" w:space="0" w:color="000009"/>
            </w:tcBorders>
          </w:tcPr>
          <w:p w14:paraId="14ECEBDA" w14:textId="77777777" w:rsidR="00AD56CC" w:rsidRDefault="00AD56CC">
            <w:pPr>
              <w:spacing w:line="256" w:lineRule="auto"/>
              <w:rPr>
                <w:rFonts w:ascii="Book Antiqua" w:hAnsi="Book Antiqua"/>
                <w:lang w:eastAsia="en-US"/>
              </w:rPr>
            </w:pPr>
          </w:p>
        </w:tc>
        <w:tc>
          <w:tcPr>
            <w:tcW w:w="3544" w:type="dxa"/>
            <w:tcBorders>
              <w:top w:val="single" w:sz="4" w:space="0" w:color="000009"/>
              <w:left w:val="single" w:sz="4" w:space="0" w:color="000009"/>
              <w:bottom w:val="single" w:sz="4" w:space="0" w:color="000009"/>
              <w:right w:val="single" w:sz="4" w:space="0" w:color="000009"/>
            </w:tcBorders>
          </w:tcPr>
          <w:p w14:paraId="6020C22A" w14:textId="77777777" w:rsidR="00AD56CC" w:rsidRDefault="00AD56CC">
            <w:pPr>
              <w:spacing w:line="256" w:lineRule="auto"/>
              <w:rPr>
                <w:rFonts w:ascii="Book Antiqua" w:hAnsi="Book Antiqua"/>
                <w:lang w:eastAsia="en-US"/>
              </w:rPr>
            </w:pPr>
          </w:p>
        </w:tc>
        <w:tc>
          <w:tcPr>
            <w:tcW w:w="1692" w:type="dxa"/>
            <w:tcBorders>
              <w:top w:val="single" w:sz="4" w:space="0" w:color="000009"/>
              <w:left w:val="single" w:sz="4" w:space="0" w:color="000009"/>
              <w:bottom w:val="single" w:sz="4" w:space="0" w:color="000009"/>
              <w:right w:val="single" w:sz="4" w:space="0" w:color="000009"/>
            </w:tcBorders>
          </w:tcPr>
          <w:p w14:paraId="63C5B965" w14:textId="77777777" w:rsidR="00AD56CC" w:rsidRDefault="00AD56CC">
            <w:pPr>
              <w:spacing w:line="256" w:lineRule="auto"/>
              <w:rPr>
                <w:rFonts w:ascii="Book Antiqua" w:hAnsi="Book Antiqua"/>
                <w:lang w:eastAsia="en-US"/>
              </w:rPr>
            </w:pPr>
          </w:p>
        </w:tc>
      </w:tr>
      <w:tr w:rsidR="00AD56CC" w14:paraId="024405C2" w14:textId="77777777" w:rsidTr="008278EC">
        <w:trPr>
          <w:trHeight w:hRule="exact" w:val="567"/>
        </w:trPr>
        <w:tc>
          <w:tcPr>
            <w:tcW w:w="710" w:type="dxa"/>
            <w:tcBorders>
              <w:top w:val="single" w:sz="4" w:space="0" w:color="000009"/>
              <w:left w:val="single" w:sz="4" w:space="0" w:color="000009"/>
              <w:bottom w:val="single" w:sz="4" w:space="0" w:color="000009"/>
              <w:right w:val="single" w:sz="4" w:space="0" w:color="000009"/>
            </w:tcBorders>
            <w:vAlign w:val="center"/>
            <w:hideMark/>
          </w:tcPr>
          <w:p w14:paraId="75A61C1F" w14:textId="77777777" w:rsidR="00AD56CC" w:rsidRDefault="00AD56CC">
            <w:pPr>
              <w:spacing w:line="256" w:lineRule="auto"/>
              <w:jc w:val="center"/>
              <w:rPr>
                <w:rFonts w:ascii="Book Antiqua" w:hAnsi="Book Antiqua"/>
                <w:lang w:eastAsia="en-US"/>
              </w:rPr>
            </w:pPr>
            <w:r>
              <w:rPr>
                <w:rFonts w:ascii="Book Antiqua" w:hAnsi="Book Antiqua"/>
                <w:lang w:eastAsia="en-US"/>
              </w:rPr>
              <w:t>4</w:t>
            </w:r>
          </w:p>
        </w:tc>
        <w:tc>
          <w:tcPr>
            <w:tcW w:w="2127" w:type="dxa"/>
            <w:tcBorders>
              <w:top w:val="single" w:sz="4" w:space="0" w:color="000009"/>
              <w:left w:val="single" w:sz="4" w:space="0" w:color="000009"/>
              <w:bottom w:val="single" w:sz="4" w:space="0" w:color="000009"/>
              <w:right w:val="single" w:sz="4" w:space="0" w:color="000009"/>
            </w:tcBorders>
          </w:tcPr>
          <w:p w14:paraId="0091D643" w14:textId="77777777" w:rsidR="00AD56CC" w:rsidRDefault="00AD56CC">
            <w:pPr>
              <w:spacing w:line="256" w:lineRule="auto"/>
              <w:rPr>
                <w:rFonts w:ascii="Book Antiqua" w:hAnsi="Book Antiqua"/>
                <w:lang w:eastAsia="en-US"/>
              </w:rPr>
            </w:pPr>
          </w:p>
        </w:tc>
        <w:tc>
          <w:tcPr>
            <w:tcW w:w="2277" w:type="dxa"/>
            <w:tcBorders>
              <w:top w:val="single" w:sz="4" w:space="0" w:color="000009"/>
              <w:left w:val="single" w:sz="4" w:space="0" w:color="000009"/>
              <w:bottom w:val="single" w:sz="4" w:space="0" w:color="000009"/>
              <w:right w:val="single" w:sz="4" w:space="0" w:color="000009"/>
            </w:tcBorders>
          </w:tcPr>
          <w:p w14:paraId="75D58BB3" w14:textId="77777777" w:rsidR="00AD56CC" w:rsidRDefault="00AD56CC">
            <w:pPr>
              <w:spacing w:line="256" w:lineRule="auto"/>
              <w:rPr>
                <w:rFonts w:ascii="Book Antiqua" w:hAnsi="Book Antiqua"/>
                <w:lang w:eastAsia="en-US"/>
              </w:rPr>
            </w:pPr>
          </w:p>
        </w:tc>
        <w:tc>
          <w:tcPr>
            <w:tcW w:w="3544" w:type="dxa"/>
            <w:tcBorders>
              <w:top w:val="single" w:sz="4" w:space="0" w:color="000009"/>
              <w:left w:val="single" w:sz="4" w:space="0" w:color="000009"/>
              <w:bottom w:val="single" w:sz="4" w:space="0" w:color="000009"/>
              <w:right w:val="single" w:sz="4" w:space="0" w:color="000009"/>
            </w:tcBorders>
          </w:tcPr>
          <w:p w14:paraId="1C5D372F" w14:textId="77777777" w:rsidR="00AD56CC" w:rsidRDefault="00AD56CC">
            <w:pPr>
              <w:spacing w:line="256" w:lineRule="auto"/>
              <w:rPr>
                <w:rFonts w:ascii="Book Antiqua" w:hAnsi="Book Antiqua"/>
                <w:lang w:eastAsia="en-US"/>
              </w:rPr>
            </w:pPr>
          </w:p>
        </w:tc>
        <w:tc>
          <w:tcPr>
            <w:tcW w:w="1692" w:type="dxa"/>
            <w:tcBorders>
              <w:top w:val="single" w:sz="4" w:space="0" w:color="000009"/>
              <w:left w:val="single" w:sz="4" w:space="0" w:color="000009"/>
              <w:bottom w:val="single" w:sz="4" w:space="0" w:color="000009"/>
              <w:right w:val="single" w:sz="4" w:space="0" w:color="000009"/>
            </w:tcBorders>
          </w:tcPr>
          <w:p w14:paraId="3F1ACD55" w14:textId="77777777" w:rsidR="00AD56CC" w:rsidRDefault="00AD56CC">
            <w:pPr>
              <w:spacing w:line="256" w:lineRule="auto"/>
              <w:rPr>
                <w:rFonts w:ascii="Book Antiqua" w:hAnsi="Book Antiqua"/>
                <w:lang w:eastAsia="en-US"/>
              </w:rPr>
            </w:pPr>
          </w:p>
        </w:tc>
      </w:tr>
      <w:tr w:rsidR="00AD56CC" w14:paraId="04D15910" w14:textId="77777777" w:rsidTr="008278EC">
        <w:trPr>
          <w:trHeight w:hRule="exact" w:val="567"/>
        </w:trPr>
        <w:tc>
          <w:tcPr>
            <w:tcW w:w="710" w:type="dxa"/>
            <w:tcBorders>
              <w:top w:val="single" w:sz="4" w:space="0" w:color="000009"/>
              <w:left w:val="single" w:sz="4" w:space="0" w:color="000009"/>
              <w:bottom w:val="single" w:sz="4" w:space="0" w:color="000009"/>
              <w:right w:val="single" w:sz="4" w:space="0" w:color="000009"/>
            </w:tcBorders>
            <w:vAlign w:val="center"/>
            <w:hideMark/>
          </w:tcPr>
          <w:p w14:paraId="069D88B8" w14:textId="77777777" w:rsidR="00AD56CC" w:rsidRDefault="00AD56CC">
            <w:pPr>
              <w:spacing w:line="256" w:lineRule="auto"/>
              <w:jc w:val="center"/>
              <w:rPr>
                <w:rFonts w:ascii="Book Antiqua" w:hAnsi="Book Antiqua"/>
                <w:lang w:eastAsia="en-US"/>
              </w:rPr>
            </w:pPr>
            <w:r>
              <w:rPr>
                <w:rFonts w:ascii="Book Antiqua" w:hAnsi="Book Antiqua"/>
                <w:lang w:eastAsia="en-US"/>
              </w:rPr>
              <w:t>5</w:t>
            </w:r>
          </w:p>
        </w:tc>
        <w:tc>
          <w:tcPr>
            <w:tcW w:w="2127" w:type="dxa"/>
            <w:tcBorders>
              <w:top w:val="single" w:sz="4" w:space="0" w:color="000009"/>
              <w:left w:val="single" w:sz="4" w:space="0" w:color="000009"/>
              <w:bottom w:val="single" w:sz="4" w:space="0" w:color="000009"/>
              <w:right w:val="single" w:sz="4" w:space="0" w:color="000009"/>
            </w:tcBorders>
          </w:tcPr>
          <w:p w14:paraId="6492B8E3" w14:textId="77777777" w:rsidR="00AD56CC" w:rsidRDefault="00AD56CC">
            <w:pPr>
              <w:spacing w:line="256" w:lineRule="auto"/>
              <w:rPr>
                <w:rFonts w:ascii="Book Antiqua" w:hAnsi="Book Antiqua"/>
                <w:lang w:eastAsia="en-US"/>
              </w:rPr>
            </w:pPr>
          </w:p>
        </w:tc>
        <w:tc>
          <w:tcPr>
            <w:tcW w:w="2277" w:type="dxa"/>
            <w:tcBorders>
              <w:top w:val="single" w:sz="4" w:space="0" w:color="000009"/>
              <w:left w:val="single" w:sz="4" w:space="0" w:color="000009"/>
              <w:bottom w:val="single" w:sz="4" w:space="0" w:color="000009"/>
              <w:right w:val="single" w:sz="4" w:space="0" w:color="000009"/>
            </w:tcBorders>
          </w:tcPr>
          <w:p w14:paraId="6BCBB638" w14:textId="77777777" w:rsidR="00AD56CC" w:rsidRDefault="00AD56CC">
            <w:pPr>
              <w:spacing w:line="256" w:lineRule="auto"/>
              <w:rPr>
                <w:rFonts w:ascii="Book Antiqua" w:hAnsi="Book Antiqua"/>
                <w:lang w:eastAsia="en-US"/>
              </w:rPr>
            </w:pPr>
          </w:p>
        </w:tc>
        <w:tc>
          <w:tcPr>
            <w:tcW w:w="3544" w:type="dxa"/>
            <w:tcBorders>
              <w:top w:val="single" w:sz="4" w:space="0" w:color="000009"/>
              <w:left w:val="single" w:sz="4" w:space="0" w:color="000009"/>
              <w:bottom w:val="single" w:sz="4" w:space="0" w:color="000009"/>
              <w:right w:val="single" w:sz="4" w:space="0" w:color="000009"/>
            </w:tcBorders>
          </w:tcPr>
          <w:p w14:paraId="011A6421" w14:textId="77777777" w:rsidR="00AD56CC" w:rsidRDefault="00AD56CC">
            <w:pPr>
              <w:spacing w:line="256" w:lineRule="auto"/>
              <w:rPr>
                <w:rFonts w:ascii="Book Antiqua" w:hAnsi="Book Antiqua"/>
                <w:lang w:eastAsia="en-US"/>
              </w:rPr>
            </w:pPr>
          </w:p>
        </w:tc>
        <w:tc>
          <w:tcPr>
            <w:tcW w:w="1692" w:type="dxa"/>
            <w:tcBorders>
              <w:top w:val="single" w:sz="4" w:space="0" w:color="000009"/>
              <w:left w:val="single" w:sz="4" w:space="0" w:color="000009"/>
              <w:bottom w:val="single" w:sz="4" w:space="0" w:color="000009"/>
              <w:right w:val="single" w:sz="4" w:space="0" w:color="000009"/>
            </w:tcBorders>
          </w:tcPr>
          <w:p w14:paraId="6C7FFB1C" w14:textId="77777777" w:rsidR="00AD56CC" w:rsidRDefault="00AD56CC">
            <w:pPr>
              <w:spacing w:line="256" w:lineRule="auto"/>
              <w:rPr>
                <w:rFonts w:ascii="Book Antiqua" w:hAnsi="Book Antiqua"/>
                <w:lang w:eastAsia="en-US"/>
              </w:rPr>
            </w:pPr>
          </w:p>
        </w:tc>
      </w:tr>
      <w:tr w:rsidR="00AD56CC" w14:paraId="780EE2F5" w14:textId="77777777" w:rsidTr="008278EC">
        <w:trPr>
          <w:trHeight w:hRule="exact" w:val="567"/>
        </w:trPr>
        <w:tc>
          <w:tcPr>
            <w:tcW w:w="710" w:type="dxa"/>
            <w:tcBorders>
              <w:top w:val="single" w:sz="4" w:space="0" w:color="000009"/>
              <w:left w:val="single" w:sz="4" w:space="0" w:color="000009"/>
              <w:bottom w:val="single" w:sz="4" w:space="0" w:color="000009"/>
              <w:right w:val="single" w:sz="4" w:space="0" w:color="000009"/>
            </w:tcBorders>
            <w:vAlign w:val="center"/>
            <w:hideMark/>
          </w:tcPr>
          <w:p w14:paraId="6E526B70" w14:textId="77777777" w:rsidR="00AD56CC" w:rsidRDefault="00AD56CC">
            <w:pPr>
              <w:spacing w:line="256" w:lineRule="auto"/>
              <w:jc w:val="center"/>
              <w:rPr>
                <w:rFonts w:ascii="Book Antiqua" w:hAnsi="Book Antiqua"/>
                <w:lang w:eastAsia="en-US"/>
              </w:rPr>
            </w:pPr>
            <w:r>
              <w:rPr>
                <w:rFonts w:ascii="Book Antiqua" w:hAnsi="Book Antiqua"/>
                <w:lang w:eastAsia="en-US"/>
              </w:rPr>
              <w:t>6</w:t>
            </w:r>
          </w:p>
        </w:tc>
        <w:tc>
          <w:tcPr>
            <w:tcW w:w="2127" w:type="dxa"/>
            <w:tcBorders>
              <w:top w:val="single" w:sz="4" w:space="0" w:color="000009"/>
              <w:left w:val="single" w:sz="4" w:space="0" w:color="000009"/>
              <w:bottom w:val="single" w:sz="4" w:space="0" w:color="000009"/>
              <w:right w:val="single" w:sz="4" w:space="0" w:color="000009"/>
            </w:tcBorders>
          </w:tcPr>
          <w:p w14:paraId="6AF0A377" w14:textId="77777777" w:rsidR="00AD56CC" w:rsidRDefault="00AD56CC">
            <w:pPr>
              <w:spacing w:line="256" w:lineRule="auto"/>
              <w:rPr>
                <w:rFonts w:ascii="Book Antiqua" w:hAnsi="Book Antiqua"/>
                <w:lang w:eastAsia="en-US"/>
              </w:rPr>
            </w:pPr>
          </w:p>
        </w:tc>
        <w:tc>
          <w:tcPr>
            <w:tcW w:w="2277" w:type="dxa"/>
            <w:tcBorders>
              <w:top w:val="single" w:sz="4" w:space="0" w:color="000009"/>
              <w:left w:val="single" w:sz="4" w:space="0" w:color="000009"/>
              <w:bottom w:val="single" w:sz="4" w:space="0" w:color="000009"/>
              <w:right w:val="single" w:sz="4" w:space="0" w:color="000009"/>
            </w:tcBorders>
          </w:tcPr>
          <w:p w14:paraId="2CBC0F22" w14:textId="77777777" w:rsidR="00AD56CC" w:rsidRDefault="00AD56CC">
            <w:pPr>
              <w:spacing w:line="256" w:lineRule="auto"/>
              <w:rPr>
                <w:rFonts w:ascii="Book Antiqua" w:hAnsi="Book Antiqua"/>
                <w:lang w:eastAsia="en-US"/>
              </w:rPr>
            </w:pPr>
          </w:p>
        </w:tc>
        <w:tc>
          <w:tcPr>
            <w:tcW w:w="3544" w:type="dxa"/>
            <w:tcBorders>
              <w:top w:val="single" w:sz="4" w:space="0" w:color="000009"/>
              <w:left w:val="single" w:sz="4" w:space="0" w:color="000009"/>
              <w:bottom w:val="single" w:sz="4" w:space="0" w:color="000009"/>
              <w:right w:val="single" w:sz="4" w:space="0" w:color="000009"/>
            </w:tcBorders>
          </w:tcPr>
          <w:p w14:paraId="459D4B6A" w14:textId="77777777" w:rsidR="00AD56CC" w:rsidRDefault="00AD56CC">
            <w:pPr>
              <w:spacing w:line="256" w:lineRule="auto"/>
              <w:rPr>
                <w:rFonts w:ascii="Book Antiqua" w:hAnsi="Book Antiqua"/>
                <w:lang w:eastAsia="en-US"/>
              </w:rPr>
            </w:pPr>
          </w:p>
        </w:tc>
        <w:tc>
          <w:tcPr>
            <w:tcW w:w="1692" w:type="dxa"/>
            <w:tcBorders>
              <w:top w:val="single" w:sz="4" w:space="0" w:color="000009"/>
              <w:left w:val="single" w:sz="4" w:space="0" w:color="000009"/>
              <w:bottom w:val="single" w:sz="4" w:space="0" w:color="000009"/>
              <w:right w:val="single" w:sz="4" w:space="0" w:color="000009"/>
            </w:tcBorders>
          </w:tcPr>
          <w:p w14:paraId="3E6306F6" w14:textId="77777777" w:rsidR="00AD56CC" w:rsidRDefault="00AD56CC">
            <w:pPr>
              <w:spacing w:line="256" w:lineRule="auto"/>
              <w:rPr>
                <w:rFonts w:ascii="Book Antiqua" w:hAnsi="Book Antiqua"/>
                <w:lang w:eastAsia="en-US"/>
              </w:rPr>
            </w:pPr>
          </w:p>
        </w:tc>
      </w:tr>
      <w:tr w:rsidR="00AD56CC" w14:paraId="66E945FD" w14:textId="77777777" w:rsidTr="008278EC">
        <w:trPr>
          <w:trHeight w:hRule="exact" w:val="567"/>
        </w:trPr>
        <w:tc>
          <w:tcPr>
            <w:tcW w:w="710" w:type="dxa"/>
            <w:tcBorders>
              <w:top w:val="single" w:sz="4" w:space="0" w:color="000009"/>
              <w:left w:val="single" w:sz="4" w:space="0" w:color="000009"/>
              <w:bottom w:val="single" w:sz="4" w:space="0" w:color="000009"/>
              <w:right w:val="single" w:sz="4" w:space="0" w:color="000009"/>
            </w:tcBorders>
            <w:vAlign w:val="center"/>
            <w:hideMark/>
          </w:tcPr>
          <w:p w14:paraId="6E25B7CE" w14:textId="77777777" w:rsidR="00AD56CC" w:rsidRDefault="00AD56CC">
            <w:pPr>
              <w:spacing w:line="256" w:lineRule="auto"/>
              <w:jc w:val="center"/>
              <w:rPr>
                <w:rFonts w:ascii="Book Antiqua" w:hAnsi="Book Antiqua"/>
                <w:lang w:eastAsia="en-US"/>
              </w:rPr>
            </w:pPr>
            <w:r>
              <w:rPr>
                <w:rFonts w:ascii="Book Antiqua" w:hAnsi="Book Antiqua"/>
                <w:lang w:eastAsia="en-US"/>
              </w:rPr>
              <w:t>7</w:t>
            </w:r>
          </w:p>
        </w:tc>
        <w:tc>
          <w:tcPr>
            <w:tcW w:w="2127" w:type="dxa"/>
            <w:tcBorders>
              <w:top w:val="single" w:sz="4" w:space="0" w:color="000009"/>
              <w:left w:val="single" w:sz="4" w:space="0" w:color="000009"/>
              <w:bottom w:val="single" w:sz="4" w:space="0" w:color="000009"/>
              <w:right w:val="single" w:sz="4" w:space="0" w:color="000009"/>
            </w:tcBorders>
          </w:tcPr>
          <w:p w14:paraId="38093BC5" w14:textId="77777777" w:rsidR="00AD56CC" w:rsidRDefault="00AD56CC">
            <w:pPr>
              <w:spacing w:line="256" w:lineRule="auto"/>
              <w:rPr>
                <w:rFonts w:ascii="Book Antiqua" w:hAnsi="Book Antiqua"/>
                <w:lang w:eastAsia="en-US"/>
              </w:rPr>
            </w:pPr>
          </w:p>
        </w:tc>
        <w:tc>
          <w:tcPr>
            <w:tcW w:w="2277" w:type="dxa"/>
            <w:tcBorders>
              <w:top w:val="single" w:sz="4" w:space="0" w:color="000009"/>
              <w:left w:val="single" w:sz="4" w:space="0" w:color="000009"/>
              <w:bottom w:val="single" w:sz="4" w:space="0" w:color="000009"/>
              <w:right w:val="single" w:sz="4" w:space="0" w:color="000009"/>
            </w:tcBorders>
          </w:tcPr>
          <w:p w14:paraId="5546B7A0" w14:textId="77777777" w:rsidR="00AD56CC" w:rsidRDefault="00AD56CC">
            <w:pPr>
              <w:spacing w:line="256" w:lineRule="auto"/>
              <w:rPr>
                <w:rFonts w:ascii="Book Antiqua" w:hAnsi="Book Antiqua"/>
                <w:lang w:eastAsia="en-US"/>
              </w:rPr>
            </w:pPr>
          </w:p>
        </w:tc>
        <w:tc>
          <w:tcPr>
            <w:tcW w:w="3544" w:type="dxa"/>
            <w:tcBorders>
              <w:top w:val="single" w:sz="4" w:space="0" w:color="000009"/>
              <w:left w:val="single" w:sz="4" w:space="0" w:color="000009"/>
              <w:bottom w:val="single" w:sz="4" w:space="0" w:color="000009"/>
              <w:right w:val="single" w:sz="4" w:space="0" w:color="000009"/>
            </w:tcBorders>
          </w:tcPr>
          <w:p w14:paraId="14FF64C5" w14:textId="77777777" w:rsidR="00AD56CC" w:rsidRDefault="00AD56CC">
            <w:pPr>
              <w:spacing w:line="256" w:lineRule="auto"/>
              <w:rPr>
                <w:rFonts w:ascii="Book Antiqua" w:hAnsi="Book Antiqua"/>
                <w:lang w:eastAsia="en-US"/>
              </w:rPr>
            </w:pPr>
          </w:p>
        </w:tc>
        <w:tc>
          <w:tcPr>
            <w:tcW w:w="1692" w:type="dxa"/>
            <w:tcBorders>
              <w:top w:val="single" w:sz="4" w:space="0" w:color="000009"/>
              <w:left w:val="single" w:sz="4" w:space="0" w:color="000009"/>
              <w:bottom w:val="single" w:sz="4" w:space="0" w:color="000009"/>
              <w:right w:val="single" w:sz="4" w:space="0" w:color="000009"/>
            </w:tcBorders>
          </w:tcPr>
          <w:p w14:paraId="24C9A5C5" w14:textId="77777777" w:rsidR="00AD56CC" w:rsidRDefault="00AD56CC">
            <w:pPr>
              <w:spacing w:line="256" w:lineRule="auto"/>
              <w:rPr>
                <w:rFonts w:ascii="Book Antiqua" w:hAnsi="Book Antiqua"/>
                <w:lang w:eastAsia="en-US"/>
              </w:rPr>
            </w:pPr>
          </w:p>
        </w:tc>
      </w:tr>
      <w:tr w:rsidR="00AD56CC" w14:paraId="1BB40D02" w14:textId="77777777" w:rsidTr="008278EC">
        <w:trPr>
          <w:trHeight w:hRule="exact" w:val="567"/>
        </w:trPr>
        <w:tc>
          <w:tcPr>
            <w:tcW w:w="710" w:type="dxa"/>
            <w:tcBorders>
              <w:top w:val="single" w:sz="4" w:space="0" w:color="000009"/>
              <w:left w:val="single" w:sz="4" w:space="0" w:color="000009"/>
              <w:bottom w:val="single" w:sz="4" w:space="0" w:color="000009"/>
              <w:right w:val="single" w:sz="4" w:space="0" w:color="000009"/>
            </w:tcBorders>
            <w:vAlign w:val="center"/>
            <w:hideMark/>
          </w:tcPr>
          <w:p w14:paraId="1E2EE96F" w14:textId="77777777" w:rsidR="00AD56CC" w:rsidRDefault="00AD56CC">
            <w:pPr>
              <w:spacing w:line="256" w:lineRule="auto"/>
              <w:jc w:val="center"/>
              <w:rPr>
                <w:rFonts w:ascii="Book Antiqua" w:hAnsi="Book Antiqua"/>
                <w:lang w:eastAsia="en-US"/>
              </w:rPr>
            </w:pPr>
            <w:r>
              <w:rPr>
                <w:rFonts w:ascii="Book Antiqua" w:hAnsi="Book Antiqua"/>
                <w:lang w:eastAsia="en-US"/>
              </w:rPr>
              <w:t>8</w:t>
            </w:r>
          </w:p>
        </w:tc>
        <w:tc>
          <w:tcPr>
            <w:tcW w:w="2127" w:type="dxa"/>
            <w:tcBorders>
              <w:top w:val="single" w:sz="4" w:space="0" w:color="000009"/>
              <w:left w:val="single" w:sz="4" w:space="0" w:color="000009"/>
              <w:bottom w:val="single" w:sz="4" w:space="0" w:color="000009"/>
              <w:right w:val="single" w:sz="4" w:space="0" w:color="000009"/>
            </w:tcBorders>
          </w:tcPr>
          <w:p w14:paraId="08BDF7BB" w14:textId="77777777" w:rsidR="00AD56CC" w:rsidRDefault="00AD56CC">
            <w:pPr>
              <w:spacing w:line="256" w:lineRule="auto"/>
              <w:rPr>
                <w:rFonts w:ascii="Book Antiqua" w:hAnsi="Book Antiqua"/>
                <w:lang w:eastAsia="en-US"/>
              </w:rPr>
            </w:pPr>
          </w:p>
        </w:tc>
        <w:tc>
          <w:tcPr>
            <w:tcW w:w="2277" w:type="dxa"/>
            <w:tcBorders>
              <w:top w:val="single" w:sz="4" w:space="0" w:color="000009"/>
              <w:left w:val="single" w:sz="4" w:space="0" w:color="000009"/>
              <w:bottom w:val="single" w:sz="4" w:space="0" w:color="000009"/>
              <w:right w:val="single" w:sz="4" w:space="0" w:color="000009"/>
            </w:tcBorders>
          </w:tcPr>
          <w:p w14:paraId="7AD58172" w14:textId="77777777" w:rsidR="00AD56CC" w:rsidRDefault="00AD56CC">
            <w:pPr>
              <w:spacing w:line="256" w:lineRule="auto"/>
              <w:rPr>
                <w:rFonts w:ascii="Book Antiqua" w:hAnsi="Book Antiqua"/>
                <w:lang w:eastAsia="en-US"/>
              </w:rPr>
            </w:pPr>
          </w:p>
        </w:tc>
        <w:tc>
          <w:tcPr>
            <w:tcW w:w="3544" w:type="dxa"/>
            <w:tcBorders>
              <w:top w:val="single" w:sz="4" w:space="0" w:color="000009"/>
              <w:left w:val="single" w:sz="4" w:space="0" w:color="000009"/>
              <w:bottom w:val="single" w:sz="4" w:space="0" w:color="000009"/>
              <w:right w:val="single" w:sz="4" w:space="0" w:color="000009"/>
            </w:tcBorders>
          </w:tcPr>
          <w:p w14:paraId="6BD3DB50" w14:textId="77777777" w:rsidR="00AD56CC" w:rsidRDefault="00AD56CC">
            <w:pPr>
              <w:spacing w:line="256" w:lineRule="auto"/>
              <w:rPr>
                <w:rFonts w:ascii="Book Antiqua" w:hAnsi="Book Antiqua"/>
                <w:lang w:eastAsia="en-US"/>
              </w:rPr>
            </w:pPr>
          </w:p>
        </w:tc>
        <w:tc>
          <w:tcPr>
            <w:tcW w:w="1692" w:type="dxa"/>
            <w:tcBorders>
              <w:top w:val="single" w:sz="4" w:space="0" w:color="000009"/>
              <w:left w:val="single" w:sz="4" w:space="0" w:color="000009"/>
              <w:bottom w:val="single" w:sz="4" w:space="0" w:color="000009"/>
              <w:right w:val="single" w:sz="4" w:space="0" w:color="000009"/>
            </w:tcBorders>
          </w:tcPr>
          <w:p w14:paraId="3991714B" w14:textId="77777777" w:rsidR="00AD56CC" w:rsidRDefault="00AD56CC">
            <w:pPr>
              <w:spacing w:line="256" w:lineRule="auto"/>
              <w:rPr>
                <w:rFonts w:ascii="Book Antiqua" w:hAnsi="Book Antiqua"/>
                <w:lang w:eastAsia="en-US"/>
              </w:rPr>
            </w:pPr>
          </w:p>
        </w:tc>
      </w:tr>
      <w:tr w:rsidR="00AD56CC" w14:paraId="70361EB0" w14:textId="77777777" w:rsidTr="008278EC">
        <w:trPr>
          <w:trHeight w:hRule="exact" w:val="567"/>
        </w:trPr>
        <w:tc>
          <w:tcPr>
            <w:tcW w:w="710" w:type="dxa"/>
            <w:tcBorders>
              <w:top w:val="single" w:sz="4" w:space="0" w:color="000009"/>
              <w:left w:val="single" w:sz="4" w:space="0" w:color="000009"/>
              <w:bottom w:val="single" w:sz="4" w:space="0" w:color="000009"/>
              <w:right w:val="single" w:sz="4" w:space="0" w:color="000009"/>
            </w:tcBorders>
            <w:vAlign w:val="center"/>
            <w:hideMark/>
          </w:tcPr>
          <w:p w14:paraId="6563D97F" w14:textId="77777777" w:rsidR="00AD56CC" w:rsidRDefault="00AD56CC">
            <w:pPr>
              <w:spacing w:line="256" w:lineRule="auto"/>
              <w:jc w:val="center"/>
              <w:rPr>
                <w:rFonts w:ascii="Book Antiqua" w:hAnsi="Book Antiqua"/>
                <w:lang w:eastAsia="en-US"/>
              </w:rPr>
            </w:pPr>
            <w:r>
              <w:rPr>
                <w:rFonts w:ascii="Book Antiqua" w:hAnsi="Book Antiqua"/>
                <w:lang w:eastAsia="en-US"/>
              </w:rPr>
              <w:t>9</w:t>
            </w:r>
          </w:p>
        </w:tc>
        <w:tc>
          <w:tcPr>
            <w:tcW w:w="2127" w:type="dxa"/>
            <w:tcBorders>
              <w:top w:val="single" w:sz="4" w:space="0" w:color="000009"/>
              <w:left w:val="single" w:sz="4" w:space="0" w:color="000009"/>
              <w:bottom w:val="single" w:sz="4" w:space="0" w:color="000009"/>
              <w:right w:val="single" w:sz="4" w:space="0" w:color="000009"/>
            </w:tcBorders>
          </w:tcPr>
          <w:p w14:paraId="429BB9D3" w14:textId="77777777" w:rsidR="00AD56CC" w:rsidRDefault="00AD56CC">
            <w:pPr>
              <w:spacing w:line="256" w:lineRule="auto"/>
              <w:rPr>
                <w:rFonts w:ascii="Book Antiqua" w:hAnsi="Book Antiqua"/>
                <w:lang w:eastAsia="en-US"/>
              </w:rPr>
            </w:pPr>
          </w:p>
        </w:tc>
        <w:tc>
          <w:tcPr>
            <w:tcW w:w="2277" w:type="dxa"/>
            <w:tcBorders>
              <w:top w:val="single" w:sz="4" w:space="0" w:color="000009"/>
              <w:left w:val="single" w:sz="4" w:space="0" w:color="000009"/>
              <w:bottom w:val="single" w:sz="4" w:space="0" w:color="000009"/>
              <w:right w:val="single" w:sz="4" w:space="0" w:color="000009"/>
            </w:tcBorders>
          </w:tcPr>
          <w:p w14:paraId="6B34A193" w14:textId="77777777" w:rsidR="00AD56CC" w:rsidRDefault="00AD56CC">
            <w:pPr>
              <w:spacing w:line="256" w:lineRule="auto"/>
              <w:rPr>
                <w:rFonts w:ascii="Book Antiqua" w:hAnsi="Book Antiqua"/>
                <w:lang w:eastAsia="en-US"/>
              </w:rPr>
            </w:pPr>
          </w:p>
        </w:tc>
        <w:tc>
          <w:tcPr>
            <w:tcW w:w="3544" w:type="dxa"/>
            <w:tcBorders>
              <w:top w:val="single" w:sz="4" w:space="0" w:color="000009"/>
              <w:left w:val="single" w:sz="4" w:space="0" w:color="000009"/>
              <w:bottom w:val="single" w:sz="4" w:space="0" w:color="000009"/>
              <w:right w:val="single" w:sz="4" w:space="0" w:color="000009"/>
            </w:tcBorders>
          </w:tcPr>
          <w:p w14:paraId="5D278102" w14:textId="77777777" w:rsidR="00AD56CC" w:rsidRDefault="00AD56CC">
            <w:pPr>
              <w:spacing w:line="256" w:lineRule="auto"/>
              <w:rPr>
                <w:rFonts w:ascii="Book Antiqua" w:hAnsi="Book Antiqua"/>
                <w:lang w:eastAsia="en-US"/>
              </w:rPr>
            </w:pPr>
          </w:p>
        </w:tc>
        <w:tc>
          <w:tcPr>
            <w:tcW w:w="1692" w:type="dxa"/>
            <w:tcBorders>
              <w:top w:val="single" w:sz="4" w:space="0" w:color="000009"/>
              <w:left w:val="single" w:sz="4" w:space="0" w:color="000009"/>
              <w:bottom w:val="single" w:sz="4" w:space="0" w:color="000009"/>
              <w:right w:val="single" w:sz="4" w:space="0" w:color="000009"/>
            </w:tcBorders>
          </w:tcPr>
          <w:p w14:paraId="4F8D0643" w14:textId="77777777" w:rsidR="00AD56CC" w:rsidRDefault="00AD56CC">
            <w:pPr>
              <w:spacing w:line="256" w:lineRule="auto"/>
              <w:rPr>
                <w:rFonts w:ascii="Book Antiqua" w:hAnsi="Book Antiqua"/>
                <w:lang w:eastAsia="en-US"/>
              </w:rPr>
            </w:pPr>
          </w:p>
        </w:tc>
      </w:tr>
      <w:tr w:rsidR="00AD56CC" w14:paraId="7AF0600C" w14:textId="77777777" w:rsidTr="008278EC">
        <w:trPr>
          <w:trHeight w:hRule="exact" w:val="567"/>
        </w:trPr>
        <w:tc>
          <w:tcPr>
            <w:tcW w:w="710" w:type="dxa"/>
            <w:tcBorders>
              <w:top w:val="single" w:sz="4" w:space="0" w:color="000009"/>
              <w:left w:val="single" w:sz="4" w:space="0" w:color="000009"/>
              <w:bottom w:val="single" w:sz="4" w:space="0" w:color="000009"/>
              <w:right w:val="single" w:sz="4" w:space="0" w:color="000009"/>
            </w:tcBorders>
            <w:vAlign w:val="center"/>
            <w:hideMark/>
          </w:tcPr>
          <w:p w14:paraId="67444AC9" w14:textId="77777777" w:rsidR="00AD56CC" w:rsidRDefault="00AD56CC">
            <w:pPr>
              <w:spacing w:line="256" w:lineRule="auto"/>
              <w:jc w:val="center"/>
              <w:rPr>
                <w:rFonts w:ascii="Book Antiqua" w:hAnsi="Book Antiqua"/>
                <w:lang w:eastAsia="en-US"/>
              </w:rPr>
            </w:pPr>
            <w:r>
              <w:rPr>
                <w:rFonts w:ascii="Book Antiqua" w:hAnsi="Book Antiqua"/>
                <w:lang w:eastAsia="en-US"/>
              </w:rPr>
              <w:t>10</w:t>
            </w:r>
          </w:p>
        </w:tc>
        <w:tc>
          <w:tcPr>
            <w:tcW w:w="2127" w:type="dxa"/>
            <w:tcBorders>
              <w:top w:val="single" w:sz="4" w:space="0" w:color="000009"/>
              <w:left w:val="single" w:sz="4" w:space="0" w:color="000009"/>
              <w:bottom w:val="single" w:sz="4" w:space="0" w:color="000009"/>
              <w:right w:val="single" w:sz="4" w:space="0" w:color="000009"/>
            </w:tcBorders>
          </w:tcPr>
          <w:p w14:paraId="41F5DCCF" w14:textId="77777777" w:rsidR="00AD56CC" w:rsidRDefault="00AD56CC">
            <w:pPr>
              <w:spacing w:line="256" w:lineRule="auto"/>
              <w:rPr>
                <w:rFonts w:ascii="Book Antiqua" w:hAnsi="Book Antiqua"/>
                <w:lang w:eastAsia="en-US"/>
              </w:rPr>
            </w:pPr>
          </w:p>
        </w:tc>
        <w:tc>
          <w:tcPr>
            <w:tcW w:w="2277" w:type="dxa"/>
            <w:tcBorders>
              <w:top w:val="single" w:sz="4" w:space="0" w:color="000009"/>
              <w:left w:val="single" w:sz="4" w:space="0" w:color="000009"/>
              <w:bottom w:val="single" w:sz="4" w:space="0" w:color="000009"/>
              <w:right w:val="single" w:sz="4" w:space="0" w:color="000009"/>
            </w:tcBorders>
          </w:tcPr>
          <w:p w14:paraId="1024B83C" w14:textId="77777777" w:rsidR="00AD56CC" w:rsidRDefault="00AD56CC">
            <w:pPr>
              <w:spacing w:line="256" w:lineRule="auto"/>
              <w:rPr>
                <w:rFonts w:ascii="Book Antiqua" w:hAnsi="Book Antiqua"/>
                <w:lang w:eastAsia="en-US"/>
              </w:rPr>
            </w:pPr>
          </w:p>
        </w:tc>
        <w:tc>
          <w:tcPr>
            <w:tcW w:w="3544" w:type="dxa"/>
            <w:tcBorders>
              <w:top w:val="single" w:sz="4" w:space="0" w:color="000009"/>
              <w:left w:val="single" w:sz="4" w:space="0" w:color="000009"/>
              <w:bottom w:val="single" w:sz="4" w:space="0" w:color="000009"/>
              <w:right w:val="single" w:sz="4" w:space="0" w:color="000009"/>
            </w:tcBorders>
          </w:tcPr>
          <w:p w14:paraId="6BBC90C3" w14:textId="77777777" w:rsidR="00AD56CC" w:rsidRDefault="00AD56CC">
            <w:pPr>
              <w:spacing w:line="256" w:lineRule="auto"/>
              <w:rPr>
                <w:rFonts w:ascii="Book Antiqua" w:hAnsi="Book Antiqua"/>
                <w:lang w:eastAsia="en-US"/>
              </w:rPr>
            </w:pPr>
          </w:p>
        </w:tc>
        <w:tc>
          <w:tcPr>
            <w:tcW w:w="1692" w:type="dxa"/>
            <w:tcBorders>
              <w:top w:val="single" w:sz="4" w:space="0" w:color="000009"/>
              <w:left w:val="single" w:sz="4" w:space="0" w:color="000009"/>
              <w:bottom w:val="single" w:sz="4" w:space="0" w:color="000009"/>
              <w:right w:val="single" w:sz="4" w:space="0" w:color="000009"/>
            </w:tcBorders>
          </w:tcPr>
          <w:p w14:paraId="3C0A872B" w14:textId="77777777" w:rsidR="00AD56CC" w:rsidRDefault="00AD56CC">
            <w:pPr>
              <w:spacing w:line="256" w:lineRule="auto"/>
              <w:rPr>
                <w:rFonts w:ascii="Book Antiqua" w:hAnsi="Book Antiqua"/>
                <w:lang w:eastAsia="en-US"/>
              </w:rPr>
            </w:pPr>
          </w:p>
        </w:tc>
      </w:tr>
      <w:tr w:rsidR="00AD56CC" w14:paraId="01CD2C4D" w14:textId="77777777" w:rsidTr="008278EC">
        <w:trPr>
          <w:trHeight w:hRule="exact" w:val="567"/>
        </w:trPr>
        <w:tc>
          <w:tcPr>
            <w:tcW w:w="710" w:type="dxa"/>
            <w:tcBorders>
              <w:top w:val="single" w:sz="4" w:space="0" w:color="000009"/>
              <w:left w:val="single" w:sz="4" w:space="0" w:color="000009"/>
              <w:bottom w:val="single" w:sz="4" w:space="0" w:color="000009"/>
              <w:right w:val="single" w:sz="4" w:space="0" w:color="000009"/>
            </w:tcBorders>
            <w:vAlign w:val="center"/>
            <w:hideMark/>
          </w:tcPr>
          <w:p w14:paraId="72A1ADFC" w14:textId="77777777" w:rsidR="00AD56CC" w:rsidRDefault="00AD56CC">
            <w:pPr>
              <w:spacing w:line="256" w:lineRule="auto"/>
              <w:jc w:val="center"/>
              <w:rPr>
                <w:rFonts w:ascii="Book Antiqua" w:hAnsi="Book Antiqua"/>
                <w:lang w:eastAsia="en-US"/>
              </w:rPr>
            </w:pPr>
            <w:r>
              <w:rPr>
                <w:rFonts w:ascii="Book Antiqua" w:hAnsi="Book Antiqua"/>
                <w:lang w:eastAsia="en-US"/>
              </w:rPr>
              <w:t>11</w:t>
            </w:r>
          </w:p>
        </w:tc>
        <w:tc>
          <w:tcPr>
            <w:tcW w:w="2127" w:type="dxa"/>
            <w:tcBorders>
              <w:top w:val="single" w:sz="4" w:space="0" w:color="000009"/>
              <w:left w:val="single" w:sz="4" w:space="0" w:color="000009"/>
              <w:bottom w:val="single" w:sz="4" w:space="0" w:color="000009"/>
              <w:right w:val="single" w:sz="4" w:space="0" w:color="000009"/>
            </w:tcBorders>
          </w:tcPr>
          <w:p w14:paraId="3F9C7FAD" w14:textId="77777777" w:rsidR="00AD56CC" w:rsidRDefault="00AD56CC">
            <w:pPr>
              <w:spacing w:line="256" w:lineRule="auto"/>
              <w:rPr>
                <w:rFonts w:ascii="Book Antiqua" w:hAnsi="Book Antiqua"/>
                <w:lang w:eastAsia="en-US"/>
              </w:rPr>
            </w:pPr>
          </w:p>
        </w:tc>
        <w:tc>
          <w:tcPr>
            <w:tcW w:w="2277" w:type="dxa"/>
            <w:tcBorders>
              <w:top w:val="single" w:sz="4" w:space="0" w:color="000009"/>
              <w:left w:val="single" w:sz="4" w:space="0" w:color="000009"/>
              <w:bottom w:val="single" w:sz="4" w:space="0" w:color="000009"/>
              <w:right w:val="single" w:sz="4" w:space="0" w:color="000009"/>
            </w:tcBorders>
          </w:tcPr>
          <w:p w14:paraId="71DAF5AC" w14:textId="77777777" w:rsidR="00AD56CC" w:rsidRDefault="00AD56CC">
            <w:pPr>
              <w:spacing w:line="256" w:lineRule="auto"/>
              <w:rPr>
                <w:rFonts w:ascii="Book Antiqua" w:hAnsi="Book Antiqua"/>
                <w:lang w:eastAsia="en-US"/>
              </w:rPr>
            </w:pPr>
          </w:p>
        </w:tc>
        <w:tc>
          <w:tcPr>
            <w:tcW w:w="3544" w:type="dxa"/>
            <w:tcBorders>
              <w:top w:val="single" w:sz="4" w:space="0" w:color="000009"/>
              <w:left w:val="single" w:sz="4" w:space="0" w:color="000009"/>
              <w:bottom w:val="single" w:sz="4" w:space="0" w:color="000009"/>
              <w:right w:val="single" w:sz="4" w:space="0" w:color="000009"/>
            </w:tcBorders>
          </w:tcPr>
          <w:p w14:paraId="780FC1EA" w14:textId="77777777" w:rsidR="00AD56CC" w:rsidRDefault="00AD56CC">
            <w:pPr>
              <w:spacing w:line="256" w:lineRule="auto"/>
              <w:rPr>
                <w:rFonts w:ascii="Book Antiqua" w:hAnsi="Book Antiqua"/>
                <w:lang w:eastAsia="en-US"/>
              </w:rPr>
            </w:pPr>
          </w:p>
        </w:tc>
        <w:tc>
          <w:tcPr>
            <w:tcW w:w="1692" w:type="dxa"/>
            <w:tcBorders>
              <w:top w:val="single" w:sz="4" w:space="0" w:color="000009"/>
              <w:left w:val="single" w:sz="4" w:space="0" w:color="000009"/>
              <w:bottom w:val="single" w:sz="4" w:space="0" w:color="000009"/>
              <w:right w:val="single" w:sz="4" w:space="0" w:color="000009"/>
            </w:tcBorders>
          </w:tcPr>
          <w:p w14:paraId="0F8F26B8" w14:textId="77777777" w:rsidR="00AD56CC" w:rsidRDefault="00AD56CC">
            <w:pPr>
              <w:spacing w:line="256" w:lineRule="auto"/>
              <w:rPr>
                <w:rFonts w:ascii="Book Antiqua" w:hAnsi="Book Antiqua"/>
                <w:lang w:eastAsia="en-US"/>
              </w:rPr>
            </w:pPr>
          </w:p>
        </w:tc>
      </w:tr>
      <w:tr w:rsidR="00AD56CC" w14:paraId="2E6B03EE" w14:textId="77777777" w:rsidTr="008278EC">
        <w:trPr>
          <w:trHeight w:hRule="exact" w:val="567"/>
        </w:trPr>
        <w:tc>
          <w:tcPr>
            <w:tcW w:w="710" w:type="dxa"/>
            <w:tcBorders>
              <w:top w:val="single" w:sz="4" w:space="0" w:color="000009"/>
              <w:left w:val="single" w:sz="4" w:space="0" w:color="000009"/>
              <w:bottom w:val="single" w:sz="4" w:space="0" w:color="000009"/>
              <w:right w:val="single" w:sz="4" w:space="0" w:color="000009"/>
            </w:tcBorders>
            <w:vAlign w:val="center"/>
            <w:hideMark/>
          </w:tcPr>
          <w:p w14:paraId="37293614" w14:textId="77777777" w:rsidR="00AD56CC" w:rsidRDefault="00AD56CC">
            <w:pPr>
              <w:spacing w:line="256" w:lineRule="auto"/>
              <w:jc w:val="center"/>
              <w:rPr>
                <w:rFonts w:ascii="Book Antiqua" w:hAnsi="Book Antiqua"/>
                <w:lang w:eastAsia="en-US"/>
              </w:rPr>
            </w:pPr>
            <w:r>
              <w:rPr>
                <w:rFonts w:ascii="Book Antiqua" w:hAnsi="Book Antiqua"/>
                <w:lang w:eastAsia="en-US"/>
              </w:rPr>
              <w:t>12</w:t>
            </w:r>
          </w:p>
        </w:tc>
        <w:tc>
          <w:tcPr>
            <w:tcW w:w="2127" w:type="dxa"/>
            <w:tcBorders>
              <w:top w:val="single" w:sz="4" w:space="0" w:color="000009"/>
              <w:left w:val="single" w:sz="4" w:space="0" w:color="000009"/>
              <w:bottom w:val="single" w:sz="4" w:space="0" w:color="000009"/>
              <w:right w:val="single" w:sz="4" w:space="0" w:color="000009"/>
            </w:tcBorders>
          </w:tcPr>
          <w:p w14:paraId="430C6845" w14:textId="77777777" w:rsidR="00AD56CC" w:rsidRDefault="00AD56CC">
            <w:pPr>
              <w:spacing w:line="256" w:lineRule="auto"/>
              <w:rPr>
                <w:rFonts w:ascii="Book Antiqua" w:hAnsi="Book Antiqua"/>
                <w:lang w:eastAsia="en-US"/>
              </w:rPr>
            </w:pPr>
          </w:p>
        </w:tc>
        <w:tc>
          <w:tcPr>
            <w:tcW w:w="2277" w:type="dxa"/>
            <w:tcBorders>
              <w:top w:val="single" w:sz="4" w:space="0" w:color="000009"/>
              <w:left w:val="single" w:sz="4" w:space="0" w:color="000009"/>
              <w:bottom w:val="single" w:sz="4" w:space="0" w:color="000009"/>
              <w:right w:val="single" w:sz="4" w:space="0" w:color="000009"/>
            </w:tcBorders>
          </w:tcPr>
          <w:p w14:paraId="4E090917" w14:textId="77777777" w:rsidR="00AD56CC" w:rsidRDefault="00AD56CC">
            <w:pPr>
              <w:spacing w:line="256" w:lineRule="auto"/>
              <w:rPr>
                <w:rFonts w:ascii="Book Antiqua" w:hAnsi="Book Antiqua"/>
                <w:lang w:eastAsia="en-US"/>
              </w:rPr>
            </w:pPr>
          </w:p>
        </w:tc>
        <w:tc>
          <w:tcPr>
            <w:tcW w:w="3544" w:type="dxa"/>
            <w:tcBorders>
              <w:top w:val="single" w:sz="4" w:space="0" w:color="000009"/>
              <w:left w:val="single" w:sz="4" w:space="0" w:color="000009"/>
              <w:bottom w:val="single" w:sz="4" w:space="0" w:color="000009"/>
              <w:right w:val="single" w:sz="4" w:space="0" w:color="000009"/>
            </w:tcBorders>
          </w:tcPr>
          <w:p w14:paraId="4BAE9205" w14:textId="77777777" w:rsidR="00AD56CC" w:rsidRDefault="00AD56CC">
            <w:pPr>
              <w:spacing w:line="256" w:lineRule="auto"/>
              <w:rPr>
                <w:rFonts w:ascii="Book Antiqua" w:hAnsi="Book Antiqua"/>
                <w:lang w:eastAsia="en-US"/>
              </w:rPr>
            </w:pPr>
          </w:p>
        </w:tc>
        <w:tc>
          <w:tcPr>
            <w:tcW w:w="1692" w:type="dxa"/>
            <w:tcBorders>
              <w:top w:val="single" w:sz="4" w:space="0" w:color="000009"/>
              <w:left w:val="single" w:sz="4" w:space="0" w:color="000009"/>
              <w:bottom w:val="single" w:sz="4" w:space="0" w:color="000009"/>
              <w:right w:val="single" w:sz="4" w:space="0" w:color="000009"/>
            </w:tcBorders>
          </w:tcPr>
          <w:p w14:paraId="03249B6B" w14:textId="77777777" w:rsidR="00AD56CC" w:rsidRDefault="00AD56CC">
            <w:pPr>
              <w:spacing w:line="256" w:lineRule="auto"/>
              <w:rPr>
                <w:rFonts w:ascii="Book Antiqua" w:hAnsi="Book Antiqua"/>
                <w:lang w:eastAsia="en-US"/>
              </w:rPr>
            </w:pPr>
          </w:p>
        </w:tc>
      </w:tr>
      <w:tr w:rsidR="00AD56CC" w14:paraId="58986AED" w14:textId="77777777" w:rsidTr="008278EC">
        <w:trPr>
          <w:trHeight w:hRule="exact" w:val="567"/>
        </w:trPr>
        <w:tc>
          <w:tcPr>
            <w:tcW w:w="710" w:type="dxa"/>
            <w:tcBorders>
              <w:top w:val="single" w:sz="4" w:space="0" w:color="000009"/>
              <w:left w:val="single" w:sz="4" w:space="0" w:color="000009"/>
              <w:bottom w:val="single" w:sz="4" w:space="0" w:color="000009"/>
              <w:right w:val="single" w:sz="4" w:space="0" w:color="000009"/>
            </w:tcBorders>
            <w:vAlign w:val="center"/>
            <w:hideMark/>
          </w:tcPr>
          <w:p w14:paraId="5A8293CF" w14:textId="77777777" w:rsidR="00AD56CC" w:rsidRDefault="00AD56CC">
            <w:pPr>
              <w:spacing w:line="256" w:lineRule="auto"/>
              <w:jc w:val="center"/>
              <w:rPr>
                <w:rFonts w:ascii="Book Antiqua" w:hAnsi="Book Antiqua"/>
                <w:lang w:eastAsia="en-US"/>
              </w:rPr>
            </w:pPr>
            <w:r>
              <w:rPr>
                <w:rFonts w:ascii="Book Antiqua" w:hAnsi="Book Antiqua"/>
                <w:lang w:eastAsia="en-US"/>
              </w:rPr>
              <w:t>13</w:t>
            </w:r>
          </w:p>
        </w:tc>
        <w:tc>
          <w:tcPr>
            <w:tcW w:w="2127" w:type="dxa"/>
            <w:tcBorders>
              <w:top w:val="single" w:sz="4" w:space="0" w:color="000009"/>
              <w:left w:val="single" w:sz="4" w:space="0" w:color="000009"/>
              <w:bottom w:val="single" w:sz="4" w:space="0" w:color="000009"/>
              <w:right w:val="single" w:sz="4" w:space="0" w:color="000009"/>
            </w:tcBorders>
          </w:tcPr>
          <w:p w14:paraId="5E6D4E94" w14:textId="77777777" w:rsidR="00AD56CC" w:rsidRDefault="00AD56CC">
            <w:pPr>
              <w:spacing w:line="256" w:lineRule="auto"/>
              <w:rPr>
                <w:rFonts w:ascii="Book Antiqua" w:hAnsi="Book Antiqua"/>
                <w:lang w:eastAsia="en-US"/>
              </w:rPr>
            </w:pPr>
          </w:p>
        </w:tc>
        <w:tc>
          <w:tcPr>
            <w:tcW w:w="2277" w:type="dxa"/>
            <w:tcBorders>
              <w:top w:val="single" w:sz="4" w:space="0" w:color="000009"/>
              <w:left w:val="single" w:sz="4" w:space="0" w:color="000009"/>
              <w:bottom w:val="single" w:sz="4" w:space="0" w:color="000009"/>
              <w:right w:val="single" w:sz="4" w:space="0" w:color="000009"/>
            </w:tcBorders>
          </w:tcPr>
          <w:p w14:paraId="226C7090" w14:textId="77777777" w:rsidR="00AD56CC" w:rsidRDefault="00AD56CC">
            <w:pPr>
              <w:spacing w:line="256" w:lineRule="auto"/>
              <w:rPr>
                <w:rFonts w:ascii="Book Antiqua" w:hAnsi="Book Antiqua"/>
                <w:lang w:eastAsia="en-US"/>
              </w:rPr>
            </w:pPr>
          </w:p>
        </w:tc>
        <w:tc>
          <w:tcPr>
            <w:tcW w:w="3544" w:type="dxa"/>
            <w:tcBorders>
              <w:top w:val="single" w:sz="4" w:space="0" w:color="000009"/>
              <w:left w:val="single" w:sz="4" w:space="0" w:color="000009"/>
              <w:bottom w:val="single" w:sz="4" w:space="0" w:color="000009"/>
              <w:right w:val="single" w:sz="4" w:space="0" w:color="000009"/>
            </w:tcBorders>
          </w:tcPr>
          <w:p w14:paraId="35271443" w14:textId="77777777" w:rsidR="00AD56CC" w:rsidRDefault="00AD56CC">
            <w:pPr>
              <w:spacing w:line="256" w:lineRule="auto"/>
              <w:rPr>
                <w:rFonts w:ascii="Book Antiqua" w:hAnsi="Book Antiqua"/>
                <w:lang w:eastAsia="en-US"/>
              </w:rPr>
            </w:pPr>
          </w:p>
        </w:tc>
        <w:tc>
          <w:tcPr>
            <w:tcW w:w="1692" w:type="dxa"/>
            <w:tcBorders>
              <w:top w:val="single" w:sz="4" w:space="0" w:color="000009"/>
              <w:left w:val="single" w:sz="4" w:space="0" w:color="000009"/>
              <w:bottom w:val="single" w:sz="4" w:space="0" w:color="000009"/>
              <w:right w:val="single" w:sz="4" w:space="0" w:color="000009"/>
            </w:tcBorders>
          </w:tcPr>
          <w:p w14:paraId="374120E9" w14:textId="77777777" w:rsidR="00AD56CC" w:rsidRDefault="00AD56CC">
            <w:pPr>
              <w:spacing w:line="256" w:lineRule="auto"/>
              <w:rPr>
                <w:rFonts w:ascii="Book Antiqua" w:hAnsi="Book Antiqua"/>
                <w:lang w:eastAsia="en-US"/>
              </w:rPr>
            </w:pPr>
          </w:p>
        </w:tc>
      </w:tr>
      <w:tr w:rsidR="00AD56CC" w14:paraId="01BE25A4" w14:textId="77777777" w:rsidTr="008278EC">
        <w:trPr>
          <w:trHeight w:hRule="exact" w:val="567"/>
        </w:trPr>
        <w:tc>
          <w:tcPr>
            <w:tcW w:w="710" w:type="dxa"/>
            <w:tcBorders>
              <w:top w:val="single" w:sz="4" w:space="0" w:color="000009"/>
              <w:left w:val="single" w:sz="4" w:space="0" w:color="000009"/>
              <w:bottom w:val="single" w:sz="4" w:space="0" w:color="000009"/>
              <w:right w:val="single" w:sz="4" w:space="0" w:color="000009"/>
            </w:tcBorders>
            <w:vAlign w:val="center"/>
            <w:hideMark/>
          </w:tcPr>
          <w:p w14:paraId="6A4AEF98" w14:textId="77777777" w:rsidR="00AD56CC" w:rsidRDefault="00AD56CC">
            <w:pPr>
              <w:spacing w:line="256" w:lineRule="auto"/>
              <w:jc w:val="center"/>
              <w:rPr>
                <w:rFonts w:ascii="Book Antiqua" w:hAnsi="Book Antiqua"/>
                <w:lang w:eastAsia="en-US"/>
              </w:rPr>
            </w:pPr>
            <w:r>
              <w:rPr>
                <w:rFonts w:ascii="Book Antiqua" w:hAnsi="Book Antiqua"/>
                <w:lang w:eastAsia="en-US"/>
              </w:rPr>
              <w:t>14</w:t>
            </w:r>
          </w:p>
        </w:tc>
        <w:tc>
          <w:tcPr>
            <w:tcW w:w="2127" w:type="dxa"/>
            <w:tcBorders>
              <w:top w:val="single" w:sz="4" w:space="0" w:color="000009"/>
              <w:left w:val="single" w:sz="4" w:space="0" w:color="000009"/>
              <w:bottom w:val="single" w:sz="4" w:space="0" w:color="000009"/>
              <w:right w:val="single" w:sz="4" w:space="0" w:color="000009"/>
            </w:tcBorders>
          </w:tcPr>
          <w:p w14:paraId="57D690D4" w14:textId="77777777" w:rsidR="00AD56CC" w:rsidRDefault="00AD56CC">
            <w:pPr>
              <w:spacing w:line="256" w:lineRule="auto"/>
              <w:rPr>
                <w:rFonts w:ascii="Book Antiqua" w:hAnsi="Book Antiqua"/>
                <w:lang w:eastAsia="en-US"/>
              </w:rPr>
            </w:pPr>
          </w:p>
        </w:tc>
        <w:tc>
          <w:tcPr>
            <w:tcW w:w="2277" w:type="dxa"/>
            <w:tcBorders>
              <w:top w:val="single" w:sz="4" w:space="0" w:color="000009"/>
              <w:left w:val="single" w:sz="4" w:space="0" w:color="000009"/>
              <w:bottom w:val="single" w:sz="4" w:space="0" w:color="000009"/>
              <w:right w:val="single" w:sz="4" w:space="0" w:color="000009"/>
            </w:tcBorders>
          </w:tcPr>
          <w:p w14:paraId="5D7F0375" w14:textId="77777777" w:rsidR="00AD56CC" w:rsidRDefault="00AD56CC">
            <w:pPr>
              <w:spacing w:line="256" w:lineRule="auto"/>
              <w:rPr>
                <w:rFonts w:ascii="Book Antiqua" w:hAnsi="Book Antiqua"/>
                <w:lang w:eastAsia="en-US"/>
              </w:rPr>
            </w:pPr>
          </w:p>
        </w:tc>
        <w:tc>
          <w:tcPr>
            <w:tcW w:w="3544" w:type="dxa"/>
            <w:tcBorders>
              <w:top w:val="single" w:sz="4" w:space="0" w:color="000009"/>
              <w:left w:val="single" w:sz="4" w:space="0" w:color="000009"/>
              <w:bottom w:val="single" w:sz="4" w:space="0" w:color="000009"/>
              <w:right w:val="single" w:sz="4" w:space="0" w:color="000009"/>
            </w:tcBorders>
          </w:tcPr>
          <w:p w14:paraId="6CB495AA" w14:textId="77777777" w:rsidR="00AD56CC" w:rsidRDefault="00AD56CC">
            <w:pPr>
              <w:spacing w:line="256" w:lineRule="auto"/>
              <w:rPr>
                <w:rFonts w:ascii="Book Antiqua" w:hAnsi="Book Antiqua"/>
                <w:lang w:eastAsia="en-US"/>
              </w:rPr>
            </w:pPr>
          </w:p>
        </w:tc>
        <w:tc>
          <w:tcPr>
            <w:tcW w:w="1692" w:type="dxa"/>
            <w:tcBorders>
              <w:top w:val="single" w:sz="4" w:space="0" w:color="000009"/>
              <w:left w:val="single" w:sz="4" w:space="0" w:color="000009"/>
              <w:bottom w:val="single" w:sz="4" w:space="0" w:color="000009"/>
              <w:right w:val="single" w:sz="4" w:space="0" w:color="000009"/>
            </w:tcBorders>
          </w:tcPr>
          <w:p w14:paraId="66DE85C1" w14:textId="77777777" w:rsidR="00AD56CC" w:rsidRDefault="00AD56CC">
            <w:pPr>
              <w:spacing w:line="256" w:lineRule="auto"/>
              <w:rPr>
                <w:rFonts w:ascii="Book Antiqua" w:hAnsi="Book Antiqua"/>
                <w:lang w:eastAsia="en-US"/>
              </w:rPr>
            </w:pPr>
          </w:p>
        </w:tc>
      </w:tr>
      <w:tr w:rsidR="00AD56CC" w14:paraId="5734D298" w14:textId="77777777" w:rsidTr="008278EC">
        <w:trPr>
          <w:trHeight w:hRule="exact" w:val="567"/>
        </w:trPr>
        <w:tc>
          <w:tcPr>
            <w:tcW w:w="710" w:type="dxa"/>
            <w:tcBorders>
              <w:top w:val="single" w:sz="4" w:space="0" w:color="000009"/>
              <w:left w:val="single" w:sz="4" w:space="0" w:color="000009"/>
              <w:bottom w:val="single" w:sz="4" w:space="0" w:color="000009"/>
              <w:right w:val="single" w:sz="4" w:space="0" w:color="000009"/>
            </w:tcBorders>
            <w:vAlign w:val="center"/>
            <w:hideMark/>
          </w:tcPr>
          <w:p w14:paraId="76B6C6F6" w14:textId="77777777" w:rsidR="00AD56CC" w:rsidRDefault="00AD56CC">
            <w:pPr>
              <w:spacing w:line="256" w:lineRule="auto"/>
              <w:jc w:val="center"/>
              <w:rPr>
                <w:rFonts w:ascii="Book Antiqua" w:hAnsi="Book Antiqua"/>
                <w:lang w:eastAsia="en-US"/>
              </w:rPr>
            </w:pPr>
            <w:r>
              <w:rPr>
                <w:rFonts w:ascii="Book Antiqua" w:hAnsi="Book Antiqua"/>
                <w:lang w:eastAsia="en-US"/>
              </w:rPr>
              <w:t>15</w:t>
            </w:r>
          </w:p>
        </w:tc>
        <w:tc>
          <w:tcPr>
            <w:tcW w:w="2127" w:type="dxa"/>
            <w:tcBorders>
              <w:top w:val="single" w:sz="4" w:space="0" w:color="000009"/>
              <w:left w:val="single" w:sz="4" w:space="0" w:color="000009"/>
              <w:bottom w:val="single" w:sz="4" w:space="0" w:color="000009"/>
              <w:right w:val="single" w:sz="4" w:space="0" w:color="000009"/>
            </w:tcBorders>
          </w:tcPr>
          <w:p w14:paraId="5CFBC906" w14:textId="77777777" w:rsidR="00AD56CC" w:rsidRDefault="00AD56CC">
            <w:pPr>
              <w:spacing w:line="256" w:lineRule="auto"/>
              <w:rPr>
                <w:rFonts w:ascii="Book Antiqua" w:hAnsi="Book Antiqua"/>
                <w:lang w:eastAsia="en-US"/>
              </w:rPr>
            </w:pPr>
          </w:p>
        </w:tc>
        <w:tc>
          <w:tcPr>
            <w:tcW w:w="2277" w:type="dxa"/>
            <w:tcBorders>
              <w:top w:val="single" w:sz="4" w:space="0" w:color="000009"/>
              <w:left w:val="single" w:sz="4" w:space="0" w:color="000009"/>
              <w:bottom w:val="single" w:sz="4" w:space="0" w:color="000009"/>
              <w:right w:val="single" w:sz="4" w:space="0" w:color="000009"/>
            </w:tcBorders>
          </w:tcPr>
          <w:p w14:paraId="425BCD1C" w14:textId="77777777" w:rsidR="00AD56CC" w:rsidRDefault="00AD56CC">
            <w:pPr>
              <w:spacing w:line="256" w:lineRule="auto"/>
              <w:rPr>
                <w:rFonts w:ascii="Book Antiqua" w:hAnsi="Book Antiqua"/>
                <w:lang w:eastAsia="en-US"/>
              </w:rPr>
            </w:pPr>
          </w:p>
        </w:tc>
        <w:tc>
          <w:tcPr>
            <w:tcW w:w="3544" w:type="dxa"/>
            <w:tcBorders>
              <w:top w:val="single" w:sz="4" w:space="0" w:color="000009"/>
              <w:left w:val="single" w:sz="4" w:space="0" w:color="000009"/>
              <w:bottom w:val="single" w:sz="4" w:space="0" w:color="000009"/>
              <w:right w:val="single" w:sz="4" w:space="0" w:color="000009"/>
            </w:tcBorders>
          </w:tcPr>
          <w:p w14:paraId="56D89485" w14:textId="77777777" w:rsidR="00AD56CC" w:rsidRDefault="00AD56CC">
            <w:pPr>
              <w:spacing w:line="256" w:lineRule="auto"/>
              <w:rPr>
                <w:rFonts w:ascii="Book Antiqua" w:hAnsi="Book Antiqua"/>
                <w:lang w:eastAsia="en-US"/>
              </w:rPr>
            </w:pPr>
          </w:p>
        </w:tc>
        <w:tc>
          <w:tcPr>
            <w:tcW w:w="1692" w:type="dxa"/>
            <w:tcBorders>
              <w:top w:val="single" w:sz="4" w:space="0" w:color="000009"/>
              <w:left w:val="single" w:sz="4" w:space="0" w:color="000009"/>
              <w:bottom w:val="single" w:sz="4" w:space="0" w:color="000009"/>
              <w:right w:val="single" w:sz="4" w:space="0" w:color="000009"/>
            </w:tcBorders>
          </w:tcPr>
          <w:p w14:paraId="4DC69AFE" w14:textId="77777777" w:rsidR="00AD56CC" w:rsidRDefault="00AD56CC">
            <w:pPr>
              <w:spacing w:line="256" w:lineRule="auto"/>
              <w:rPr>
                <w:rFonts w:ascii="Book Antiqua" w:hAnsi="Book Antiqua"/>
                <w:lang w:eastAsia="en-US"/>
              </w:rPr>
            </w:pPr>
          </w:p>
        </w:tc>
      </w:tr>
      <w:tr w:rsidR="00AD56CC" w14:paraId="0A99C377" w14:textId="77777777" w:rsidTr="008278EC">
        <w:trPr>
          <w:trHeight w:hRule="exact" w:val="567"/>
        </w:trPr>
        <w:tc>
          <w:tcPr>
            <w:tcW w:w="710" w:type="dxa"/>
            <w:tcBorders>
              <w:top w:val="single" w:sz="4" w:space="0" w:color="000009"/>
              <w:left w:val="single" w:sz="4" w:space="0" w:color="000009"/>
              <w:bottom w:val="single" w:sz="4" w:space="0" w:color="000009"/>
              <w:right w:val="single" w:sz="4" w:space="0" w:color="000009"/>
            </w:tcBorders>
            <w:vAlign w:val="center"/>
            <w:hideMark/>
          </w:tcPr>
          <w:p w14:paraId="208006A2" w14:textId="77777777" w:rsidR="00AD56CC" w:rsidRDefault="00AD56CC">
            <w:pPr>
              <w:spacing w:line="256" w:lineRule="auto"/>
              <w:jc w:val="center"/>
              <w:rPr>
                <w:rFonts w:ascii="Book Antiqua" w:hAnsi="Book Antiqua"/>
                <w:lang w:eastAsia="en-US"/>
              </w:rPr>
            </w:pPr>
            <w:r>
              <w:rPr>
                <w:rFonts w:ascii="Book Antiqua" w:hAnsi="Book Antiqua"/>
                <w:lang w:eastAsia="en-US"/>
              </w:rPr>
              <w:t>16</w:t>
            </w:r>
          </w:p>
        </w:tc>
        <w:tc>
          <w:tcPr>
            <w:tcW w:w="2127" w:type="dxa"/>
            <w:tcBorders>
              <w:top w:val="single" w:sz="4" w:space="0" w:color="000009"/>
              <w:left w:val="single" w:sz="4" w:space="0" w:color="000009"/>
              <w:bottom w:val="single" w:sz="4" w:space="0" w:color="000009"/>
              <w:right w:val="single" w:sz="4" w:space="0" w:color="000009"/>
            </w:tcBorders>
          </w:tcPr>
          <w:p w14:paraId="6A8B4087" w14:textId="77777777" w:rsidR="00AD56CC" w:rsidRDefault="00AD56CC">
            <w:pPr>
              <w:spacing w:line="256" w:lineRule="auto"/>
              <w:rPr>
                <w:rFonts w:ascii="Book Antiqua" w:hAnsi="Book Antiqua"/>
                <w:lang w:eastAsia="en-US"/>
              </w:rPr>
            </w:pPr>
          </w:p>
        </w:tc>
        <w:tc>
          <w:tcPr>
            <w:tcW w:w="2277" w:type="dxa"/>
            <w:tcBorders>
              <w:top w:val="single" w:sz="4" w:space="0" w:color="000009"/>
              <w:left w:val="single" w:sz="4" w:space="0" w:color="000009"/>
              <w:bottom w:val="single" w:sz="4" w:space="0" w:color="000009"/>
              <w:right w:val="single" w:sz="4" w:space="0" w:color="000009"/>
            </w:tcBorders>
          </w:tcPr>
          <w:p w14:paraId="7B376669" w14:textId="77777777" w:rsidR="00AD56CC" w:rsidRDefault="00AD56CC">
            <w:pPr>
              <w:spacing w:line="256" w:lineRule="auto"/>
              <w:rPr>
                <w:rFonts w:ascii="Book Antiqua" w:hAnsi="Book Antiqua"/>
                <w:lang w:eastAsia="en-US"/>
              </w:rPr>
            </w:pPr>
          </w:p>
        </w:tc>
        <w:tc>
          <w:tcPr>
            <w:tcW w:w="3544" w:type="dxa"/>
            <w:tcBorders>
              <w:top w:val="single" w:sz="4" w:space="0" w:color="000009"/>
              <w:left w:val="single" w:sz="4" w:space="0" w:color="000009"/>
              <w:bottom w:val="single" w:sz="4" w:space="0" w:color="000009"/>
              <w:right w:val="single" w:sz="4" w:space="0" w:color="000009"/>
            </w:tcBorders>
          </w:tcPr>
          <w:p w14:paraId="1760D584" w14:textId="77777777" w:rsidR="00AD56CC" w:rsidRDefault="00AD56CC">
            <w:pPr>
              <w:spacing w:line="256" w:lineRule="auto"/>
              <w:rPr>
                <w:rFonts w:ascii="Book Antiqua" w:hAnsi="Book Antiqua"/>
                <w:lang w:eastAsia="en-US"/>
              </w:rPr>
            </w:pPr>
          </w:p>
        </w:tc>
        <w:tc>
          <w:tcPr>
            <w:tcW w:w="1692" w:type="dxa"/>
            <w:tcBorders>
              <w:top w:val="single" w:sz="4" w:space="0" w:color="000009"/>
              <w:left w:val="single" w:sz="4" w:space="0" w:color="000009"/>
              <w:bottom w:val="single" w:sz="4" w:space="0" w:color="000009"/>
              <w:right w:val="single" w:sz="4" w:space="0" w:color="000009"/>
            </w:tcBorders>
          </w:tcPr>
          <w:p w14:paraId="78EBD6BB" w14:textId="77777777" w:rsidR="00AD56CC" w:rsidRDefault="00AD56CC">
            <w:pPr>
              <w:spacing w:line="256" w:lineRule="auto"/>
              <w:rPr>
                <w:rFonts w:ascii="Book Antiqua" w:hAnsi="Book Antiqua"/>
                <w:lang w:eastAsia="en-US"/>
              </w:rPr>
            </w:pPr>
          </w:p>
        </w:tc>
      </w:tr>
      <w:tr w:rsidR="00AD56CC" w14:paraId="2B746416" w14:textId="77777777" w:rsidTr="008278EC">
        <w:trPr>
          <w:trHeight w:hRule="exact" w:val="567"/>
        </w:trPr>
        <w:tc>
          <w:tcPr>
            <w:tcW w:w="710" w:type="dxa"/>
            <w:tcBorders>
              <w:top w:val="single" w:sz="4" w:space="0" w:color="000009"/>
              <w:left w:val="single" w:sz="4" w:space="0" w:color="000009"/>
              <w:bottom w:val="single" w:sz="4" w:space="0" w:color="000009"/>
              <w:right w:val="single" w:sz="4" w:space="0" w:color="000009"/>
            </w:tcBorders>
            <w:vAlign w:val="center"/>
            <w:hideMark/>
          </w:tcPr>
          <w:p w14:paraId="47EC65B3" w14:textId="77777777" w:rsidR="00AD56CC" w:rsidRDefault="00AD56CC">
            <w:pPr>
              <w:spacing w:line="256" w:lineRule="auto"/>
              <w:jc w:val="center"/>
              <w:rPr>
                <w:rFonts w:ascii="Book Antiqua" w:hAnsi="Book Antiqua"/>
                <w:lang w:eastAsia="en-US"/>
              </w:rPr>
            </w:pPr>
            <w:r>
              <w:rPr>
                <w:rFonts w:ascii="Book Antiqua" w:hAnsi="Book Antiqua"/>
                <w:lang w:eastAsia="en-US"/>
              </w:rPr>
              <w:t>17</w:t>
            </w:r>
          </w:p>
        </w:tc>
        <w:tc>
          <w:tcPr>
            <w:tcW w:w="2127" w:type="dxa"/>
            <w:tcBorders>
              <w:top w:val="single" w:sz="4" w:space="0" w:color="000009"/>
              <w:left w:val="single" w:sz="4" w:space="0" w:color="000009"/>
              <w:bottom w:val="single" w:sz="4" w:space="0" w:color="000009"/>
              <w:right w:val="single" w:sz="4" w:space="0" w:color="000009"/>
            </w:tcBorders>
          </w:tcPr>
          <w:p w14:paraId="53066A14" w14:textId="77777777" w:rsidR="00AD56CC" w:rsidRDefault="00AD56CC">
            <w:pPr>
              <w:spacing w:line="256" w:lineRule="auto"/>
              <w:rPr>
                <w:rFonts w:ascii="Book Antiqua" w:hAnsi="Book Antiqua"/>
                <w:lang w:eastAsia="en-US"/>
              </w:rPr>
            </w:pPr>
          </w:p>
        </w:tc>
        <w:tc>
          <w:tcPr>
            <w:tcW w:w="2277" w:type="dxa"/>
            <w:tcBorders>
              <w:top w:val="single" w:sz="4" w:space="0" w:color="000009"/>
              <w:left w:val="single" w:sz="4" w:space="0" w:color="000009"/>
              <w:bottom w:val="single" w:sz="4" w:space="0" w:color="000009"/>
              <w:right w:val="single" w:sz="4" w:space="0" w:color="000009"/>
            </w:tcBorders>
          </w:tcPr>
          <w:p w14:paraId="38206A3E" w14:textId="77777777" w:rsidR="00AD56CC" w:rsidRDefault="00AD56CC">
            <w:pPr>
              <w:spacing w:line="256" w:lineRule="auto"/>
              <w:rPr>
                <w:rFonts w:ascii="Book Antiqua" w:hAnsi="Book Antiqua"/>
                <w:lang w:eastAsia="en-US"/>
              </w:rPr>
            </w:pPr>
          </w:p>
        </w:tc>
        <w:tc>
          <w:tcPr>
            <w:tcW w:w="3544" w:type="dxa"/>
            <w:tcBorders>
              <w:top w:val="single" w:sz="4" w:space="0" w:color="000009"/>
              <w:left w:val="single" w:sz="4" w:space="0" w:color="000009"/>
              <w:bottom w:val="single" w:sz="4" w:space="0" w:color="000009"/>
              <w:right w:val="single" w:sz="4" w:space="0" w:color="000009"/>
            </w:tcBorders>
          </w:tcPr>
          <w:p w14:paraId="4E98925B" w14:textId="77777777" w:rsidR="00AD56CC" w:rsidRDefault="00AD56CC">
            <w:pPr>
              <w:spacing w:line="256" w:lineRule="auto"/>
              <w:rPr>
                <w:rFonts w:ascii="Book Antiqua" w:hAnsi="Book Antiqua"/>
                <w:lang w:eastAsia="en-US"/>
              </w:rPr>
            </w:pPr>
          </w:p>
        </w:tc>
        <w:tc>
          <w:tcPr>
            <w:tcW w:w="1692" w:type="dxa"/>
            <w:tcBorders>
              <w:top w:val="single" w:sz="4" w:space="0" w:color="000009"/>
              <w:left w:val="single" w:sz="4" w:space="0" w:color="000009"/>
              <w:bottom w:val="single" w:sz="4" w:space="0" w:color="000009"/>
              <w:right w:val="single" w:sz="4" w:space="0" w:color="000009"/>
            </w:tcBorders>
          </w:tcPr>
          <w:p w14:paraId="4E3391FD" w14:textId="77777777" w:rsidR="00AD56CC" w:rsidRDefault="00AD56CC">
            <w:pPr>
              <w:spacing w:line="256" w:lineRule="auto"/>
              <w:rPr>
                <w:rFonts w:ascii="Book Antiqua" w:hAnsi="Book Antiqua"/>
                <w:lang w:eastAsia="en-US"/>
              </w:rPr>
            </w:pPr>
          </w:p>
        </w:tc>
      </w:tr>
      <w:tr w:rsidR="00AD56CC" w14:paraId="47219AC8" w14:textId="77777777" w:rsidTr="008278EC">
        <w:trPr>
          <w:trHeight w:hRule="exact" w:val="567"/>
        </w:trPr>
        <w:tc>
          <w:tcPr>
            <w:tcW w:w="710" w:type="dxa"/>
            <w:tcBorders>
              <w:top w:val="single" w:sz="4" w:space="0" w:color="000009"/>
              <w:left w:val="single" w:sz="4" w:space="0" w:color="000009"/>
              <w:bottom w:val="single" w:sz="4" w:space="0" w:color="000009"/>
              <w:right w:val="single" w:sz="4" w:space="0" w:color="000009"/>
            </w:tcBorders>
            <w:vAlign w:val="center"/>
            <w:hideMark/>
          </w:tcPr>
          <w:p w14:paraId="2B307D48" w14:textId="77777777" w:rsidR="00AD56CC" w:rsidRDefault="00AD56CC">
            <w:pPr>
              <w:spacing w:line="256" w:lineRule="auto"/>
              <w:jc w:val="center"/>
              <w:rPr>
                <w:rFonts w:ascii="Book Antiqua" w:hAnsi="Book Antiqua"/>
                <w:lang w:eastAsia="en-US"/>
              </w:rPr>
            </w:pPr>
            <w:r>
              <w:rPr>
                <w:rFonts w:ascii="Book Antiqua" w:hAnsi="Book Antiqua"/>
                <w:lang w:eastAsia="en-US"/>
              </w:rPr>
              <w:t>18</w:t>
            </w:r>
          </w:p>
        </w:tc>
        <w:tc>
          <w:tcPr>
            <w:tcW w:w="2127" w:type="dxa"/>
            <w:tcBorders>
              <w:top w:val="single" w:sz="4" w:space="0" w:color="000009"/>
              <w:left w:val="single" w:sz="4" w:space="0" w:color="000009"/>
              <w:bottom w:val="single" w:sz="4" w:space="0" w:color="000009"/>
              <w:right w:val="single" w:sz="4" w:space="0" w:color="000009"/>
            </w:tcBorders>
          </w:tcPr>
          <w:p w14:paraId="7E42EC19" w14:textId="77777777" w:rsidR="00AD56CC" w:rsidRDefault="00AD56CC">
            <w:pPr>
              <w:spacing w:line="256" w:lineRule="auto"/>
              <w:rPr>
                <w:rFonts w:ascii="Book Antiqua" w:hAnsi="Book Antiqua"/>
                <w:lang w:eastAsia="en-US"/>
              </w:rPr>
            </w:pPr>
          </w:p>
        </w:tc>
        <w:tc>
          <w:tcPr>
            <w:tcW w:w="2277" w:type="dxa"/>
            <w:tcBorders>
              <w:top w:val="single" w:sz="4" w:space="0" w:color="000009"/>
              <w:left w:val="single" w:sz="4" w:space="0" w:color="000009"/>
              <w:bottom w:val="single" w:sz="4" w:space="0" w:color="000009"/>
              <w:right w:val="single" w:sz="4" w:space="0" w:color="000009"/>
            </w:tcBorders>
          </w:tcPr>
          <w:p w14:paraId="68687D15" w14:textId="77777777" w:rsidR="00AD56CC" w:rsidRDefault="00AD56CC">
            <w:pPr>
              <w:spacing w:line="256" w:lineRule="auto"/>
              <w:rPr>
                <w:rFonts w:ascii="Book Antiqua" w:hAnsi="Book Antiqua"/>
                <w:lang w:eastAsia="en-US"/>
              </w:rPr>
            </w:pPr>
          </w:p>
        </w:tc>
        <w:tc>
          <w:tcPr>
            <w:tcW w:w="3544" w:type="dxa"/>
            <w:tcBorders>
              <w:top w:val="single" w:sz="4" w:space="0" w:color="000009"/>
              <w:left w:val="single" w:sz="4" w:space="0" w:color="000009"/>
              <w:bottom w:val="single" w:sz="4" w:space="0" w:color="000009"/>
              <w:right w:val="single" w:sz="4" w:space="0" w:color="000009"/>
            </w:tcBorders>
          </w:tcPr>
          <w:p w14:paraId="0B936E2A" w14:textId="77777777" w:rsidR="00AD56CC" w:rsidRDefault="00AD56CC">
            <w:pPr>
              <w:spacing w:line="256" w:lineRule="auto"/>
              <w:rPr>
                <w:rFonts w:ascii="Book Antiqua" w:hAnsi="Book Antiqua"/>
                <w:lang w:eastAsia="en-US"/>
              </w:rPr>
            </w:pPr>
          </w:p>
        </w:tc>
        <w:tc>
          <w:tcPr>
            <w:tcW w:w="1692" w:type="dxa"/>
            <w:tcBorders>
              <w:top w:val="single" w:sz="4" w:space="0" w:color="000009"/>
              <w:left w:val="single" w:sz="4" w:space="0" w:color="000009"/>
              <w:bottom w:val="single" w:sz="4" w:space="0" w:color="000009"/>
              <w:right w:val="single" w:sz="4" w:space="0" w:color="000009"/>
            </w:tcBorders>
          </w:tcPr>
          <w:p w14:paraId="31F60B70" w14:textId="77777777" w:rsidR="00AD56CC" w:rsidRDefault="00AD56CC">
            <w:pPr>
              <w:spacing w:line="256" w:lineRule="auto"/>
              <w:rPr>
                <w:rFonts w:ascii="Book Antiqua" w:hAnsi="Book Antiqua"/>
                <w:lang w:eastAsia="en-US"/>
              </w:rPr>
            </w:pPr>
          </w:p>
        </w:tc>
      </w:tr>
      <w:tr w:rsidR="00AD56CC" w14:paraId="2E7D40BC" w14:textId="77777777" w:rsidTr="008278EC">
        <w:trPr>
          <w:trHeight w:hRule="exact" w:val="567"/>
        </w:trPr>
        <w:tc>
          <w:tcPr>
            <w:tcW w:w="710" w:type="dxa"/>
            <w:tcBorders>
              <w:top w:val="single" w:sz="4" w:space="0" w:color="000009"/>
              <w:left w:val="single" w:sz="4" w:space="0" w:color="000009"/>
              <w:bottom w:val="single" w:sz="4" w:space="0" w:color="000009"/>
              <w:right w:val="single" w:sz="4" w:space="0" w:color="000009"/>
            </w:tcBorders>
            <w:vAlign w:val="center"/>
            <w:hideMark/>
          </w:tcPr>
          <w:p w14:paraId="6F3BD55A" w14:textId="77777777" w:rsidR="00AD56CC" w:rsidRDefault="00AD56CC">
            <w:pPr>
              <w:spacing w:line="256" w:lineRule="auto"/>
              <w:jc w:val="center"/>
              <w:rPr>
                <w:rFonts w:ascii="Book Antiqua" w:hAnsi="Book Antiqua"/>
                <w:lang w:eastAsia="en-US"/>
              </w:rPr>
            </w:pPr>
            <w:r>
              <w:rPr>
                <w:rFonts w:ascii="Book Antiqua" w:hAnsi="Book Antiqua"/>
                <w:lang w:eastAsia="en-US"/>
              </w:rPr>
              <w:t>19</w:t>
            </w:r>
          </w:p>
        </w:tc>
        <w:tc>
          <w:tcPr>
            <w:tcW w:w="2127" w:type="dxa"/>
            <w:tcBorders>
              <w:top w:val="single" w:sz="4" w:space="0" w:color="000009"/>
              <w:left w:val="single" w:sz="4" w:space="0" w:color="000009"/>
              <w:bottom w:val="single" w:sz="4" w:space="0" w:color="000009"/>
              <w:right w:val="single" w:sz="4" w:space="0" w:color="000009"/>
            </w:tcBorders>
          </w:tcPr>
          <w:p w14:paraId="6574D0B5" w14:textId="77777777" w:rsidR="00AD56CC" w:rsidRDefault="00AD56CC">
            <w:pPr>
              <w:spacing w:line="256" w:lineRule="auto"/>
              <w:rPr>
                <w:rFonts w:ascii="Book Antiqua" w:hAnsi="Book Antiqua"/>
                <w:lang w:eastAsia="en-US"/>
              </w:rPr>
            </w:pPr>
          </w:p>
        </w:tc>
        <w:tc>
          <w:tcPr>
            <w:tcW w:w="2277" w:type="dxa"/>
            <w:tcBorders>
              <w:top w:val="single" w:sz="4" w:space="0" w:color="000009"/>
              <w:left w:val="single" w:sz="4" w:space="0" w:color="000009"/>
              <w:bottom w:val="single" w:sz="4" w:space="0" w:color="000009"/>
              <w:right w:val="single" w:sz="4" w:space="0" w:color="000009"/>
            </w:tcBorders>
          </w:tcPr>
          <w:p w14:paraId="4D77A910" w14:textId="77777777" w:rsidR="00AD56CC" w:rsidRDefault="00AD56CC">
            <w:pPr>
              <w:spacing w:line="256" w:lineRule="auto"/>
              <w:rPr>
                <w:rFonts w:ascii="Book Antiqua" w:hAnsi="Book Antiqua"/>
                <w:lang w:eastAsia="en-US"/>
              </w:rPr>
            </w:pPr>
          </w:p>
        </w:tc>
        <w:tc>
          <w:tcPr>
            <w:tcW w:w="3544" w:type="dxa"/>
            <w:tcBorders>
              <w:top w:val="single" w:sz="4" w:space="0" w:color="000009"/>
              <w:left w:val="single" w:sz="4" w:space="0" w:color="000009"/>
              <w:bottom w:val="single" w:sz="4" w:space="0" w:color="000009"/>
              <w:right w:val="single" w:sz="4" w:space="0" w:color="000009"/>
            </w:tcBorders>
          </w:tcPr>
          <w:p w14:paraId="029DA794" w14:textId="77777777" w:rsidR="00AD56CC" w:rsidRDefault="00AD56CC">
            <w:pPr>
              <w:spacing w:line="256" w:lineRule="auto"/>
              <w:rPr>
                <w:rFonts w:ascii="Book Antiqua" w:hAnsi="Book Antiqua"/>
                <w:lang w:eastAsia="en-US"/>
              </w:rPr>
            </w:pPr>
          </w:p>
        </w:tc>
        <w:tc>
          <w:tcPr>
            <w:tcW w:w="1692" w:type="dxa"/>
            <w:tcBorders>
              <w:top w:val="single" w:sz="4" w:space="0" w:color="000009"/>
              <w:left w:val="single" w:sz="4" w:space="0" w:color="000009"/>
              <w:bottom w:val="single" w:sz="4" w:space="0" w:color="000009"/>
              <w:right w:val="single" w:sz="4" w:space="0" w:color="000009"/>
            </w:tcBorders>
          </w:tcPr>
          <w:p w14:paraId="7532874B" w14:textId="77777777" w:rsidR="00AD56CC" w:rsidRDefault="00AD56CC">
            <w:pPr>
              <w:spacing w:line="256" w:lineRule="auto"/>
              <w:rPr>
                <w:rFonts w:ascii="Book Antiqua" w:hAnsi="Book Antiqua"/>
                <w:lang w:eastAsia="en-US"/>
              </w:rPr>
            </w:pPr>
          </w:p>
        </w:tc>
      </w:tr>
      <w:tr w:rsidR="00AD56CC" w14:paraId="5E5ABAC0" w14:textId="77777777" w:rsidTr="008278EC">
        <w:trPr>
          <w:trHeight w:hRule="exact" w:val="567"/>
        </w:trPr>
        <w:tc>
          <w:tcPr>
            <w:tcW w:w="710" w:type="dxa"/>
            <w:tcBorders>
              <w:top w:val="single" w:sz="4" w:space="0" w:color="000009"/>
              <w:left w:val="single" w:sz="4" w:space="0" w:color="000009"/>
              <w:bottom w:val="single" w:sz="4" w:space="0" w:color="000009"/>
              <w:right w:val="single" w:sz="4" w:space="0" w:color="000009"/>
            </w:tcBorders>
            <w:vAlign w:val="center"/>
            <w:hideMark/>
          </w:tcPr>
          <w:p w14:paraId="162939DA" w14:textId="77777777" w:rsidR="00AD56CC" w:rsidRDefault="00AD56CC">
            <w:pPr>
              <w:spacing w:line="256" w:lineRule="auto"/>
              <w:jc w:val="center"/>
              <w:rPr>
                <w:rFonts w:ascii="Book Antiqua" w:hAnsi="Book Antiqua"/>
                <w:lang w:eastAsia="en-US"/>
              </w:rPr>
            </w:pPr>
            <w:r>
              <w:rPr>
                <w:rFonts w:ascii="Book Antiqua" w:hAnsi="Book Antiqua"/>
                <w:lang w:eastAsia="en-US"/>
              </w:rPr>
              <w:t>20</w:t>
            </w:r>
          </w:p>
        </w:tc>
        <w:tc>
          <w:tcPr>
            <w:tcW w:w="2127" w:type="dxa"/>
            <w:tcBorders>
              <w:top w:val="single" w:sz="4" w:space="0" w:color="000009"/>
              <w:left w:val="single" w:sz="4" w:space="0" w:color="000009"/>
              <w:bottom w:val="single" w:sz="4" w:space="0" w:color="000009"/>
              <w:right w:val="single" w:sz="4" w:space="0" w:color="000009"/>
            </w:tcBorders>
          </w:tcPr>
          <w:p w14:paraId="469D1399" w14:textId="77777777" w:rsidR="00AD56CC" w:rsidRDefault="00AD56CC">
            <w:pPr>
              <w:spacing w:line="256" w:lineRule="auto"/>
              <w:rPr>
                <w:rFonts w:ascii="Book Antiqua" w:hAnsi="Book Antiqua"/>
                <w:lang w:eastAsia="en-US"/>
              </w:rPr>
            </w:pPr>
          </w:p>
        </w:tc>
        <w:tc>
          <w:tcPr>
            <w:tcW w:w="2277" w:type="dxa"/>
            <w:tcBorders>
              <w:top w:val="single" w:sz="4" w:space="0" w:color="000009"/>
              <w:left w:val="single" w:sz="4" w:space="0" w:color="000009"/>
              <w:bottom w:val="single" w:sz="4" w:space="0" w:color="000009"/>
              <w:right w:val="single" w:sz="4" w:space="0" w:color="000009"/>
            </w:tcBorders>
          </w:tcPr>
          <w:p w14:paraId="13059F4A" w14:textId="77777777" w:rsidR="00AD56CC" w:rsidRDefault="00AD56CC">
            <w:pPr>
              <w:spacing w:line="256" w:lineRule="auto"/>
              <w:rPr>
                <w:rFonts w:ascii="Book Antiqua" w:hAnsi="Book Antiqua"/>
                <w:lang w:eastAsia="en-US"/>
              </w:rPr>
            </w:pPr>
          </w:p>
        </w:tc>
        <w:tc>
          <w:tcPr>
            <w:tcW w:w="3544" w:type="dxa"/>
            <w:tcBorders>
              <w:top w:val="single" w:sz="4" w:space="0" w:color="000009"/>
              <w:left w:val="single" w:sz="4" w:space="0" w:color="000009"/>
              <w:bottom w:val="single" w:sz="4" w:space="0" w:color="000009"/>
              <w:right w:val="single" w:sz="4" w:space="0" w:color="000009"/>
            </w:tcBorders>
          </w:tcPr>
          <w:p w14:paraId="59BC9107" w14:textId="77777777" w:rsidR="00AD56CC" w:rsidRDefault="00AD56CC">
            <w:pPr>
              <w:spacing w:line="256" w:lineRule="auto"/>
              <w:rPr>
                <w:rFonts w:ascii="Book Antiqua" w:hAnsi="Book Antiqua"/>
                <w:lang w:eastAsia="en-US"/>
              </w:rPr>
            </w:pPr>
          </w:p>
        </w:tc>
        <w:tc>
          <w:tcPr>
            <w:tcW w:w="1692" w:type="dxa"/>
            <w:tcBorders>
              <w:top w:val="single" w:sz="4" w:space="0" w:color="000009"/>
              <w:left w:val="single" w:sz="4" w:space="0" w:color="000009"/>
              <w:bottom w:val="single" w:sz="4" w:space="0" w:color="000009"/>
              <w:right w:val="single" w:sz="4" w:space="0" w:color="000009"/>
            </w:tcBorders>
          </w:tcPr>
          <w:p w14:paraId="3214ADC2" w14:textId="77777777" w:rsidR="00AD56CC" w:rsidRDefault="00AD56CC">
            <w:pPr>
              <w:spacing w:line="256" w:lineRule="auto"/>
              <w:rPr>
                <w:rFonts w:ascii="Book Antiqua" w:hAnsi="Book Antiqua"/>
                <w:lang w:eastAsia="en-US"/>
              </w:rPr>
            </w:pPr>
          </w:p>
        </w:tc>
      </w:tr>
    </w:tbl>
    <w:p w14:paraId="59BB3855" w14:textId="77777777" w:rsidR="00AD56CC" w:rsidRDefault="00AD56CC" w:rsidP="00AD56CC">
      <w:pPr>
        <w:rPr>
          <w:rFonts w:ascii="Book Antiqua" w:hAnsi="Book Antiqua"/>
        </w:rPr>
      </w:pPr>
    </w:p>
    <w:p w14:paraId="7E6CF3E2" w14:textId="77777777" w:rsidR="005E07D7" w:rsidRPr="00754DEA" w:rsidRDefault="005E07D7" w:rsidP="00B87F47">
      <w:pPr>
        <w:pStyle w:val="Balk4"/>
        <w:kinsoku w:val="0"/>
        <w:overflowPunct w:val="0"/>
        <w:spacing w:before="40"/>
        <w:ind w:left="0" w:right="136"/>
      </w:pPr>
    </w:p>
    <w:sectPr w:rsidR="005E07D7" w:rsidRPr="00754DEA" w:rsidSect="00C71EEC">
      <w:pgSz w:w="11910" w:h="16840"/>
      <w:pgMar w:top="1360" w:right="1300" w:bottom="280" w:left="1300" w:header="708" w:footer="708" w:gutter="0"/>
      <w:cols w:space="708" w:equalWidth="0">
        <w:col w:w="931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DAD78" w14:textId="77777777" w:rsidR="00A777E9" w:rsidRDefault="00A777E9" w:rsidP="00086E4C">
      <w:r>
        <w:separator/>
      </w:r>
    </w:p>
  </w:endnote>
  <w:endnote w:type="continuationSeparator" w:id="0">
    <w:p w14:paraId="1370297B" w14:textId="77777777" w:rsidR="00A777E9" w:rsidRDefault="00A777E9" w:rsidP="00086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6322D" w14:textId="77777777" w:rsidR="00A777E9" w:rsidRDefault="00A777E9" w:rsidP="00086E4C">
      <w:r>
        <w:separator/>
      </w:r>
    </w:p>
  </w:footnote>
  <w:footnote w:type="continuationSeparator" w:id="0">
    <w:p w14:paraId="50516447" w14:textId="77777777" w:rsidR="00A777E9" w:rsidRDefault="00A777E9" w:rsidP="00086E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1"/>
      <w:numFmt w:val="lowerLetter"/>
      <w:lvlText w:val="%1)"/>
      <w:lvlJc w:val="left"/>
      <w:pPr>
        <w:ind w:left="280" w:hanging="317"/>
      </w:pPr>
      <w:rPr>
        <w:rFonts w:ascii="Times New Roman" w:hAnsi="Times New Roman" w:cs="Times New Roman"/>
        <w:b/>
        <w:bCs/>
        <w:color w:val="000009"/>
        <w:sz w:val="24"/>
        <w:szCs w:val="24"/>
      </w:rPr>
    </w:lvl>
    <w:lvl w:ilvl="1">
      <w:numFmt w:val="bullet"/>
      <w:lvlText w:val="•"/>
      <w:lvlJc w:val="left"/>
      <w:pPr>
        <w:ind w:left="280" w:hanging="317"/>
      </w:pPr>
    </w:lvl>
    <w:lvl w:ilvl="2">
      <w:numFmt w:val="bullet"/>
      <w:lvlText w:val="•"/>
      <w:lvlJc w:val="left"/>
      <w:pPr>
        <w:ind w:left="1100" w:hanging="317"/>
      </w:pPr>
    </w:lvl>
    <w:lvl w:ilvl="3">
      <w:numFmt w:val="bullet"/>
      <w:lvlText w:val="•"/>
      <w:lvlJc w:val="left"/>
      <w:pPr>
        <w:ind w:left="2076" w:hanging="317"/>
      </w:pPr>
    </w:lvl>
    <w:lvl w:ilvl="4">
      <w:numFmt w:val="bullet"/>
      <w:lvlText w:val="•"/>
      <w:lvlJc w:val="left"/>
      <w:pPr>
        <w:ind w:left="3051" w:hanging="317"/>
      </w:pPr>
    </w:lvl>
    <w:lvl w:ilvl="5">
      <w:numFmt w:val="bullet"/>
      <w:lvlText w:val="•"/>
      <w:lvlJc w:val="left"/>
      <w:pPr>
        <w:ind w:left="4027" w:hanging="317"/>
      </w:pPr>
    </w:lvl>
    <w:lvl w:ilvl="6">
      <w:numFmt w:val="bullet"/>
      <w:lvlText w:val="•"/>
      <w:lvlJc w:val="left"/>
      <w:pPr>
        <w:ind w:left="5003" w:hanging="317"/>
      </w:pPr>
    </w:lvl>
    <w:lvl w:ilvl="7">
      <w:numFmt w:val="bullet"/>
      <w:lvlText w:val="•"/>
      <w:lvlJc w:val="left"/>
      <w:pPr>
        <w:ind w:left="5979" w:hanging="317"/>
      </w:pPr>
    </w:lvl>
    <w:lvl w:ilvl="8">
      <w:numFmt w:val="bullet"/>
      <w:lvlText w:val="•"/>
      <w:lvlJc w:val="left"/>
      <w:pPr>
        <w:ind w:left="6954" w:hanging="317"/>
      </w:pPr>
    </w:lvl>
  </w:abstractNum>
  <w:abstractNum w:abstractNumId="1" w15:restartNumberingAfterBreak="0">
    <w:nsid w:val="00000403"/>
    <w:multiLevelType w:val="multilevel"/>
    <w:tmpl w:val="00000886"/>
    <w:lvl w:ilvl="0">
      <w:start w:val="2"/>
      <w:numFmt w:val="decimal"/>
      <w:lvlText w:val="(%1)"/>
      <w:lvlJc w:val="left"/>
      <w:pPr>
        <w:ind w:left="120" w:hanging="442"/>
      </w:pPr>
      <w:rPr>
        <w:rFonts w:ascii="Times New Roman" w:hAnsi="Times New Roman" w:cs="Times New Roman"/>
        <w:b w:val="0"/>
        <w:bCs w:val="0"/>
        <w:color w:val="000009"/>
        <w:sz w:val="24"/>
        <w:szCs w:val="24"/>
      </w:rPr>
    </w:lvl>
    <w:lvl w:ilvl="1">
      <w:start w:val="1"/>
      <w:numFmt w:val="lowerLetter"/>
      <w:lvlText w:val="%2"/>
      <w:lvlJc w:val="left"/>
      <w:pPr>
        <w:ind w:left="1200" w:hanging="106"/>
      </w:pPr>
      <w:rPr>
        <w:rFonts w:ascii="Calibri" w:hAnsi="Calibri" w:cs="Calibri"/>
        <w:b w:val="0"/>
        <w:bCs w:val="0"/>
        <w:color w:val="000009"/>
        <w:spacing w:val="-1"/>
        <w:sz w:val="22"/>
        <w:szCs w:val="22"/>
      </w:rPr>
    </w:lvl>
    <w:lvl w:ilvl="2">
      <w:numFmt w:val="bullet"/>
      <w:lvlText w:val="•"/>
      <w:lvlJc w:val="left"/>
      <w:pPr>
        <w:ind w:left="2056" w:hanging="106"/>
      </w:pPr>
    </w:lvl>
    <w:lvl w:ilvl="3">
      <w:numFmt w:val="bullet"/>
      <w:lvlText w:val="•"/>
      <w:lvlJc w:val="left"/>
      <w:pPr>
        <w:ind w:left="2912" w:hanging="106"/>
      </w:pPr>
    </w:lvl>
    <w:lvl w:ilvl="4">
      <w:numFmt w:val="bullet"/>
      <w:lvlText w:val="•"/>
      <w:lvlJc w:val="left"/>
      <w:pPr>
        <w:ind w:left="3769" w:hanging="106"/>
      </w:pPr>
    </w:lvl>
    <w:lvl w:ilvl="5">
      <w:numFmt w:val="bullet"/>
      <w:lvlText w:val="•"/>
      <w:lvlJc w:val="left"/>
      <w:pPr>
        <w:ind w:left="4625" w:hanging="106"/>
      </w:pPr>
    </w:lvl>
    <w:lvl w:ilvl="6">
      <w:numFmt w:val="bullet"/>
      <w:lvlText w:val="•"/>
      <w:lvlJc w:val="left"/>
      <w:pPr>
        <w:ind w:left="5481" w:hanging="106"/>
      </w:pPr>
    </w:lvl>
    <w:lvl w:ilvl="7">
      <w:numFmt w:val="bullet"/>
      <w:lvlText w:val="•"/>
      <w:lvlJc w:val="left"/>
      <w:pPr>
        <w:ind w:left="6337" w:hanging="106"/>
      </w:pPr>
    </w:lvl>
    <w:lvl w:ilvl="8">
      <w:numFmt w:val="bullet"/>
      <w:lvlText w:val="•"/>
      <w:lvlJc w:val="left"/>
      <w:pPr>
        <w:ind w:left="7193" w:hanging="106"/>
      </w:pPr>
    </w:lvl>
  </w:abstractNum>
  <w:abstractNum w:abstractNumId="2" w15:restartNumberingAfterBreak="0">
    <w:nsid w:val="00000404"/>
    <w:multiLevelType w:val="multilevel"/>
    <w:tmpl w:val="00000887"/>
    <w:lvl w:ilvl="0">
      <w:start w:val="1"/>
      <w:numFmt w:val="lowerLetter"/>
      <w:lvlText w:val="%1-"/>
      <w:lvlJc w:val="left"/>
      <w:pPr>
        <w:ind w:left="120" w:hanging="279"/>
      </w:pPr>
      <w:rPr>
        <w:rFonts w:ascii="Times New Roman" w:hAnsi="Times New Roman" w:cs="Times New Roman"/>
        <w:b w:val="0"/>
        <w:bCs w:val="0"/>
        <w:color w:val="000009"/>
        <w:spacing w:val="-1"/>
        <w:sz w:val="24"/>
        <w:szCs w:val="24"/>
      </w:rPr>
    </w:lvl>
    <w:lvl w:ilvl="1">
      <w:numFmt w:val="bullet"/>
      <w:lvlText w:val="•"/>
      <w:lvlJc w:val="left"/>
      <w:pPr>
        <w:ind w:left="999" w:hanging="279"/>
      </w:pPr>
    </w:lvl>
    <w:lvl w:ilvl="2">
      <w:numFmt w:val="bullet"/>
      <w:lvlText w:val="•"/>
      <w:lvlJc w:val="left"/>
      <w:pPr>
        <w:ind w:left="1877" w:hanging="279"/>
      </w:pPr>
    </w:lvl>
    <w:lvl w:ilvl="3">
      <w:numFmt w:val="bullet"/>
      <w:lvlText w:val="•"/>
      <w:lvlJc w:val="left"/>
      <w:pPr>
        <w:ind w:left="2756" w:hanging="279"/>
      </w:pPr>
    </w:lvl>
    <w:lvl w:ilvl="4">
      <w:numFmt w:val="bullet"/>
      <w:lvlText w:val="•"/>
      <w:lvlJc w:val="left"/>
      <w:pPr>
        <w:ind w:left="3634" w:hanging="279"/>
      </w:pPr>
    </w:lvl>
    <w:lvl w:ilvl="5">
      <w:numFmt w:val="bullet"/>
      <w:lvlText w:val="•"/>
      <w:lvlJc w:val="left"/>
      <w:pPr>
        <w:ind w:left="4513" w:hanging="279"/>
      </w:pPr>
    </w:lvl>
    <w:lvl w:ilvl="6">
      <w:numFmt w:val="bullet"/>
      <w:lvlText w:val="•"/>
      <w:lvlJc w:val="left"/>
      <w:pPr>
        <w:ind w:left="5392" w:hanging="279"/>
      </w:pPr>
    </w:lvl>
    <w:lvl w:ilvl="7">
      <w:numFmt w:val="bullet"/>
      <w:lvlText w:val="•"/>
      <w:lvlJc w:val="left"/>
      <w:pPr>
        <w:ind w:left="6270" w:hanging="279"/>
      </w:pPr>
    </w:lvl>
    <w:lvl w:ilvl="8">
      <w:numFmt w:val="bullet"/>
      <w:lvlText w:val="•"/>
      <w:lvlJc w:val="left"/>
      <w:pPr>
        <w:ind w:left="7149" w:hanging="279"/>
      </w:pPr>
    </w:lvl>
  </w:abstractNum>
  <w:abstractNum w:abstractNumId="3" w15:restartNumberingAfterBreak="0">
    <w:nsid w:val="00000405"/>
    <w:multiLevelType w:val="multilevel"/>
    <w:tmpl w:val="00000888"/>
    <w:lvl w:ilvl="0">
      <w:start w:val="1"/>
      <w:numFmt w:val="lowerLetter"/>
      <w:lvlText w:val="%1-"/>
      <w:lvlJc w:val="left"/>
      <w:pPr>
        <w:ind w:left="120" w:hanging="245"/>
      </w:pPr>
      <w:rPr>
        <w:rFonts w:ascii="Times New Roman" w:hAnsi="Times New Roman" w:cs="Times New Roman"/>
        <w:b w:val="0"/>
        <w:bCs w:val="0"/>
        <w:color w:val="000009"/>
        <w:spacing w:val="-1"/>
        <w:sz w:val="24"/>
        <w:szCs w:val="24"/>
      </w:rPr>
    </w:lvl>
    <w:lvl w:ilvl="1">
      <w:numFmt w:val="bullet"/>
      <w:lvlText w:val="•"/>
      <w:lvlJc w:val="left"/>
      <w:pPr>
        <w:ind w:left="999" w:hanging="245"/>
      </w:pPr>
    </w:lvl>
    <w:lvl w:ilvl="2">
      <w:numFmt w:val="bullet"/>
      <w:lvlText w:val="•"/>
      <w:lvlJc w:val="left"/>
      <w:pPr>
        <w:ind w:left="1877" w:hanging="245"/>
      </w:pPr>
    </w:lvl>
    <w:lvl w:ilvl="3">
      <w:numFmt w:val="bullet"/>
      <w:lvlText w:val="•"/>
      <w:lvlJc w:val="left"/>
      <w:pPr>
        <w:ind w:left="2756" w:hanging="245"/>
      </w:pPr>
    </w:lvl>
    <w:lvl w:ilvl="4">
      <w:numFmt w:val="bullet"/>
      <w:lvlText w:val="•"/>
      <w:lvlJc w:val="left"/>
      <w:pPr>
        <w:ind w:left="3634" w:hanging="245"/>
      </w:pPr>
    </w:lvl>
    <w:lvl w:ilvl="5">
      <w:numFmt w:val="bullet"/>
      <w:lvlText w:val="•"/>
      <w:lvlJc w:val="left"/>
      <w:pPr>
        <w:ind w:left="4513" w:hanging="245"/>
      </w:pPr>
    </w:lvl>
    <w:lvl w:ilvl="6">
      <w:numFmt w:val="bullet"/>
      <w:lvlText w:val="•"/>
      <w:lvlJc w:val="left"/>
      <w:pPr>
        <w:ind w:left="5392" w:hanging="245"/>
      </w:pPr>
    </w:lvl>
    <w:lvl w:ilvl="7">
      <w:numFmt w:val="bullet"/>
      <w:lvlText w:val="•"/>
      <w:lvlJc w:val="left"/>
      <w:pPr>
        <w:ind w:left="6270" w:hanging="245"/>
      </w:pPr>
    </w:lvl>
    <w:lvl w:ilvl="8">
      <w:numFmt w:val="bullet"/>
      <w:lvlText w:val="•"/>
      <w:lvlJc w:val="left"/>
      <w:pPr>
        <w:ind w:left="7149" w:hanging="245"/>
      </w:pPr>
    </w:lvl>
  </w:abstractNum>
  <w:abstractNum w:abstractNumId="4" w15:restartNumberingAfterBreak="0">
    <w:nsid w:val="00000406"/>
    <w:multiLevelType w:val="multilevel"/>
    <w:tmpl w:val="00000889"/>
    <w:lvl w:ilvl="0">
      <w:start w:val="7"/>
      <w:numFmt w:val="lowerLetter"/>
      <w:lvlText w:val="%1-"/>
      <w:lvlJc w:val="left"/>
      <w:pPr>
        <w:ind w:left="120" w:hanging="298"/>
      </w:pPr>
      <w:rPr>
        <w:rFonts w:ascii="Times New Roman" w:hAnsi="Times New Roman" w:cs="Times New Roman"/>
        <w:b w:val="0"/>
        <w:bCs w:val="0"/>
        <w:color w:val="000009"/>
        <w:spacing w:val="-3"/>
        <w:sz w:val="24"/>
        <w:szCs w:val="24"/>
      </w:rPr>
    </w:lvl>
    <w:lvl w:ilvl="1">
      <w:numFmt w:val="bullet"/>
      <w:lvlText w:val="•"/>
      <w:lvlJc w:val="left"/>
      <w:pPr>
        <w:ind w:left="999" w:hanging="298"/>
      </w:pPr>
    </w:lvl>
    <w:lvl w:ilvl="2">
      <w:numFmt w:val="bullet"/>
      <w:lvlText w:val="•"/>
      <w:lvlJc w:val="left"/>
      <w:pPr>
        <w:ind w:left="1877" w:hanging="298"/>
      </w:pPr>
    </w:lvl>
    <w:lvl w:ilvl="3">
      <w:numFmt w:val="bullet"/>
      <w:lvlText w:val="•"/>
      <w:lvlJc w:val="left"/>
      <w:pPr>
        <w:ind w:left="2756" w:hanging="298"/>
      </w:pPr>
    </w:lvl>
    <w:lvl w:ilvl="4">
      <w:numFmt w:val="bullet"/>
      <w:lvlText w:val="•"/>
      <w:lvlJc w:val="left"/>
      <w:pPr>
        <w:ind w:left="3634" w:hanging="298"/>
      </w:pPr>
    </w:lvl>
    <w:lvl w:ilvl="5">
      <w:numFmt w:val="bullet"/>
      <w:lvlText w:val="•"/>
      <w:lvlJc w:val="left"/>
      <w:pPr>
        <w:ind w:left="4513" w:hanging="298"/>
      </w:pPr>
    </w:lvl>
    <w:lvl w:ilvl="6">
      <w:numFmt w:val="bullet"/>
      <w:lvlText w:val="•"/>
      <w:lvlJc w:val="left"/>
      <w:pPr>
        <w:ind w:left="5392" w:hanging="298"/>
      </w:pPr>
    </w:lvl>
    <w:lvl w:ilvl="7">
      <w:numFmt w:val="bullet"/>
      <w:lvlText w:val="•"/>
      <w:lvlJc w:val="left"/>
      <w:pPr>
        <w:ind w:left="6270" w:hanging="298"/>
      </w:pPr>
    </w:lvl>
    <w:lvl w:ilvl="8">
      <w:numFmt w:val="bullet"/>
      <w:lvlText w:val="•"/>
      <w:lvlJc w:val="left"/>
      <w:pPr>
        <w:ind w:left="7149" w:hanging="298"/>
      </w:pPr>
    </w:lvl>
  </w:abstractNum>
  <w:abstractNum w:abstractNumId="5" w15:restartNumberingAfterBreak="0">
    <w:nsid w:val="00000407"/>
    <w:multiLevelType w:val="multilevel"/>
    <w:tmpl w:val="0000088A"/>
    <w:lvl w:ilvl="0">
      <w:numFmt w:val="bullet"/>
      <w:lvlText w:val="*"/>
      <w:lvlJc w:val="left"/>
      <w:pPr>
        <w:ind w:left="300" w:hanging="180"/>
      </w:pPr>
      <w:rPr>
        <w:rFonts w:ascii="Times New Roman" w:hAnsi="Times New Roman"/>
        <w:b/>
        <w:color w:val="000009"/>
        <w:sz w:val="24"/>
      </w:rPr>
    </w:lvl>
    <w:lvl w:ilvl="1">
      <w:numFmt w:val="bullet"/>
      <w:lvlText w:val="•"/>
      <w:lvlJc w:val="left"/>
      <w:pPr>
        <w:ind w:left="1161" w:hanging="180"/>
      </w:pPr>
    </w:lvl>
    <w:lvl w:ilvl="2">
      <w:numFmt w:val="bullet"/>
      <w:lvlText w:val="•"/>
      <w:lvlJc w:val="left"/>
      <w:pPr>
        <w:ind w:left="2021" w:hanging="180"/>
      </w:pPr>
    </w:lvl>
    <w:lvl w:ilvl="3">
      <w:numFmt w:val="bullet"/>
      <w:lvlText w:val="•"/>
      <w:lvlJc w:val="left"/>
      <w:pPr>
        <w:ind w:left="2882" w:hanging="180"/>
      </w:pPr>
    </w:lvl>
    <w:lvl w:ilvl="4">
      <w:numFmt w:val="bullet"/>
      <w:lvlText w:val="•"/>
      <w:lvlJc w:val="left"/>
      <w:pPr>
        <w:ind w:left="3742" w:hanging="180"/>
      </w:pPr>
    </w:lvl>
    <w:lvl w:ilvl="5">
      <w:numFmt w:val="bullet"/>
      <w:lvlText w:val="•"/>
      <w:lvlJc w:val="left"/>
      <w:pPr>
        <w:ind w:left="4603" w:hanging="180"/>
      </w:pPr>
    </w:lvl>
    <w:lvl w:ilvl="6">
      <w:numFmt w:val="bullet"/>
      <w:lvlText w:val="•"/>
      <w:lvlJc w:val="left"/>
      <w:pPr>
        <w:ind w:left="5464" w:hanging="180"/>
      </w:pPr>
    </w:lvl>
    <w:lvl w:ilvl="7">
      <w:numFmt w:val="bullet"/>
      <w:lvlText w:val="•"/>
      <w:lvlJc w:val="left"/>
      <w:pPr>
        <w:ind w:left="6324" w:hanging="180"/>
      </w:pPr>
    </w:lvl>
    <w:lvl w:ilvl="8">
      <w:numFmt w:val="bullet"/>
      <w:lvlText w:val="•"/>
      <w:lvlJc w:val="left"/>
      <w:pPr>
        <w:ind w:left="7185" w:hanging="180"/>
      </w:pPr>
    </w:lvl>
  </w:abstractNum>
  <w:abstractNum w:abstractNumId="6" w15:restartNumberingAfterBreak="0">
    <w:nsid w:val="00000408"/>
    <w:multiLevelType w:val="multilevel"/>
    <w:tmpl w:val="0000088B"/>
    <w:lvl w:ilvl="0">
      <w:start w:val="1"/>
      <w:numFmt w:val="lowerLetter"/>
      <w:lvlText w:val="%1-"/>
      <w:lvlJc w:val="left"/>
      <w:pPr>
        <w:ind w:left="120" w:hanging="269"/>
      </w:pPr>
      <w:rPr>
        <w:rFonts w:ascii="Times New Roman" w:hAnsi="Times New Roman" w:cs="Times New Roman"/>
        <w:b w:val="0"/>
        <w:bCs w:val="0"/>
        <w:color w:val="000009"/>
        <w:spacing w:val="-1"/>
        <w:sz w:val="24"/>
        <w:szCs w:val="24"/>
      </w:rPr>
    </w:lvl>
    <w:lvl w:ilvl="1">
      <w:numFmt w:val="bullet"/>
      <w:lvlText w:val="•"/>
      <w:lvlJc w:val="left"/>
      <w:pPr>
        <w:ind w:left="999" w:hanging="269"/>
      </w:pPr>
    </w:lvl>
    <w:lvl w:ilvl="2">
      <w:numFmt w:val="bullet"/>
      <w:lvlText w:val="•"/>
      <w:lvlJc w:val="left"/>
      <w:pPr>
        <w:ind w:left="1877" w:hanging="269"/>
      </w:pPr>
    </w:lvl>
    <w:lvl w:ilvl="3">
      <w:numFmt w:val="bullet"/>
      <w:lvlText w:val="•"/>
      <w:lvlJc w:val="left"/>
      <w:pPr>
        <w:ind w:left="2756" w:hanging="269"/>
      </w:pPr>
    </w:lvl>
    <w:lvl w:ilvl="4">
      <w:numFmt w:val="bullet"/>
      <w:lvlText w:val="•"/>
      <w:lvlJc w:val="left"/>
      <w:pPr>
        <w:ind w:left="3634" w:hanging="269"/>
      </w:pPr>
    </w:lvl>
    <w:lvl w:ilvl="5">
      <w:numFmt w:val="bullet"/>
      <w:lvlText w:val="•"/>
      <w:lvlJc w:val="left"/>
      <w:pPr>
        <w:ind w:left="4513" w:hanging="269"/>
      </w:pPr>
    </w:lvl>
    <w:lvl w:ilvl="6">
      <w:numFmt w:val="bullet"/>
      <w:lvlText w:val="•"/>
      <w:lvlJc w:val="left"/>
      <w:pPr>
        <w:ind w:left="5392" w:hanging="269"/>
      </w:pPr>
    </w:lvl>
    <w:lvl w:ilvl="7">
      <w:numFmt w:val="bullet"/>
      <w:lvlText w:val="•"/>
      <w:lvlJc w:val="left"/>
      <w:pPr>
        <w:ind w:left="6270" w:hanging="269"/>
      </w:pPr>
    </w:lvl>
    <w:lvl w:ilvl="8">
      <w:numFmt w:val="bullet"/>
      <w:lvlText w:val="•"/>
      <w:lvlJc w:val="left"/>
      <w:pPr>
        <w:ind w:left="7149" w:hanging="269"/>
      </w:pPr>
    </w:lvl>
  </w:abstractNum>
  <w:abstractNum w:abstractNumId="7" w15:restartNumberingAfterBreak="0">
    <w:nsid w:val="00000409"/>
    <w:multiLevelType w:val="multilevel"/>
    <w:tmpl w:val="0000088C"/>
    <w:lvl w:ilvl="0">
      <w:start w:val="5"/>
      <w:numFmt w:val="upperLetter"/>
      <w:lvlText w:val="%1-"/>
      <w:lvlJc w:val="left"/>
      <w:pPr>
        <w:ind w:left="348" w:hanging="240"/>
      </w:pPr>
      <w:rPr>
        <w:rFonts w:ascii="Times New Roman" w:hAnsi="Times New Roman" w:cs="Times New Roman"/>
        <w:b/>
        <w:bCs/>
        <w:sz w:val="24"/>
        <w:szCs w:val="24"/>
      </w:rPr>
    </w:lvl>
    <w:lvl w:ilvl="1">
      <w:start w:val="1"/>
      <w:numFmt w:val="lowerLetter"/>
      <w:lvlText w:val="%2-"/>
      <w:lvlJc w:val="left"/>
      <w:pPr>
        <w:ind w:left="116" w:hanging="284"/>
      </w:pPr>
      <w:rPr>
        <w:rFonts w:ascii="Book Antiqua" w:hAnsi="Book Antiqua" w:cs="Book Antiqua"/>
        <w:b w:val="0"/>
        <w:bCs w:val="0"/>
        <w:color w:val="000009"/>
        <w:sz w:val="24"/>
        <w:szCs w:val="24"/>
      </w:rPr>
    </w:lvl>
    <w:lvl w:ilvl="2">
      <w:numFmt w:val="bullet"/>
      <w:lvlText w:val="•"/>
      <w:lvlJc w:val="left"/>
      <w:pPr>
        <w:ind w:left="1176" w:hanging="284"/>
      </w:pPr>
    </w:lvl>
    <w:lvl w:ilvl="3">
      <w:numFmt w:val="bullet"/>
      <w:lvlText w:val="•"/>
      <w:lvlJc w:val="left"/>
      <w:pPr>
        <w:ind w:left="2192" w:hanging="284"/>
      </w:pPr>
    </w:lvl>
    <w:lvl w:ilvl="4">
      <w:numFmt w:val="bullet"/>
      <w:lvlText w:val="•"/>
      <w:lvlJc w:val="left"/>
      <w:pPr>
        <w:ind w:left="3208" w:hanging="284"/>
      </w:pPr>
    </w:lvl>
    <w:lvl w:ilvl="5">
      <w:numFmt w:val="bullet"/>
      <w:lvlText w:val="•"/>
      <w:lvlJc w:val="left"/>
      <w:pPr>
        <w:ind w:left="4225" w:hanging="284"/>
      </w:pPr>
    </w:lvl>
    <w:lvl w:ilvl="6">
      <w:numFmt w:val="bullet"/>
      <w:lvlText w:val="•"/>
      <w:lvlJc w:val="left"/>
      <w:pPr>
        <w:ind w:left="5241" w:hanging="284"/>
      </w:pPr>
    </w:lvl>
    <w:lvl w:ilvl="7">
      <w:numFmt w:val="bullet"/>
      <w:lvlText w:val="•"/>
      <w:lvlJc w:val="left"/>
      <w:pPr>
        <w:ind w:left="6257" w:hanging="284"/>
      </w:pPr>
    </w:lvl>
    <w:lvl w:ilvl="8">
      <w:numFmt w:val="bullet"/>
      <w:lvlText w:val="•"/>
      <w:lvlJc w:val="left"/>
      <w:pPr>
        <w:ind w:left="7273" w:hanging="284"/>
      </w:pPr>
    </w:lvl>
  </w:abstractNum>
  <w:abstractNum w:abstractNumId="8" w15:restartNumberingAfterBreak="0">
    <w:nsid w:val="0000040A"/>
    <w:multiLevelType w:val="multilevel"/>
    <w:tmpl w:val="0000088D"/>
    <w:lvl w:ilvl="0">
      <w:start w:val="1"/>
      <w:numFmt w:val="lowerLetter"/>
      <w:lvlText w:val="%1-"/>
      <w:lvlJc w:val="left"/>
      <w:pPr>
        <w:ind w:left="116" w:hanging="260"/>
      </w:pPr>
      <w:rPr>
        <w:rFonts w:ascii="Book Antiqua" w:hAnsi="Book Antiqua" w:cs="Book Antiqua"/>
        <w:b w:val="0"/>
        <w:bCs w:val="0"/>
        <w:color w:val="000009"/>
        <w:sz w:val="24"/>
        <w:szCs w:val="24"/>
      </w:rPr>
    </w:lvl>
    <w:lvl w:ilvl="1">
      <w:numFmt w:val="bullet"/>
      <w:lvlText w:val="•"/>
      <w:lvlJc w:val="left"/>
      <w:pPr>
        <w:ind w:left="1035" w:hanging="260"/>
      </w:pPr>
    </w:lvl>
    <w:lvl w:ilvl="2">
      <w:numFmt w:val="bullet"/>
      <w:lvlText w:val="•"/>
      <w:lvlJc w:val="left"/>
      <w:pPr>
        <w:ind w:left="1954" w:hanging="260"/>
      </w:pPr>
    </w:lvl>
    <w:lvl w:ilvl="3">
      <w:numFmt w:val="bullet"/>
      <w:lvlText w:val="•"/>
      <w:lvlJc w:val="left"/>
      <w:pPr>
        <w:ind w:left="2873" w:hanging="260"/>
      </w:pPr>
    </w:lvl>
    <w:lvl w:ilvl="4">
      <w:numFmt w:val="bullet"/>
      <w:lvlText w:val="•"/>
      <w:lvlJc w:val="left"/>
      <w:pPr>
        <w:ind w:left="3792" w:hanging="260"/>
      </w:pPr>
    </w:lvl>
    <w:lvl w:ilvl="5">
      <w:numFmt w:val="bullet"/>
      <w:lvlText w:val="•"/>
      <w:lvlJc w:val="left"/>
      <w:pPr>
        <w:ind w:left="4711" w:hanging="260"/>
      </w:pPr>
    </w:lvl>
    <w:lvl w:ilvl="6">
      <w:numFmt w:val="bullet"/>
      <w:lvlText w:val="•"/>
      <w:lvlJc w:val="left"/>
      <w:pPr>
        <w:ind w:left="5630" w:hanging="260"/>
      </w:pPr>
    </w:lvl>
    <w:lvl w:ilvl="7">
      <w:numFmt w:val="bullet"/>
      <w:lvlText w:val="•"/>
      <w:lvlJc w:val="left"/>
      <w:pPr>
        <w:ind w:left="6549" w:hanging="260"/>
      </w:pPr>
    </w:lvl>
    <w:lvl w:ilvl="8">
      <w:numFmt w:val="bullet"/>
      <w:lvlText w:val="•"/>
      <w:lvlJc w:val="left"/>
      <w:pPr>
        <w:ind w:left="7468" w:hanging="260"/>
      </w:pPr>
    </w:lvl>
  </w:abstractNum>
  <w:abstractNum w:abstractNumId="9" w15:restartNumberingAfterBreak="0">
    <w:nsid w:val="0000040B"/>
    <w:multiLevelType w:val="multilevel"/>
    <w:tmpl w:val="0000088E"/>
    <w:lvl w:ilvl="0">
      <w:start w:val="7"/>
      <w:numFmt w:val="lowerLetter"/>
      <w:lvlText w:val="%1-"/>
      <w:lvlJc w:val="left"/>
      <w:pPr>
        <w:ind w:left="116" w:hanging="214"/>
      </w:pPr>
      <w:rPr>
        <w:rFonts w:ascii="Book Antiqua" w:hAnsi="Book Antiqua" w:cs="Book Antiqua"/>
        <w:b w:val="0"/>
        <w:bCs w:val="0"/>
        <w:color w:val="000009"/>
        <w:sz w:val="24"/>
        <w:szCs w:val="24"/>
      </w:rPr>
    </w:lvl>
    <w:lvl w:ilvl="1">
      <w:numFmt w:val="bullet"/>
      <w:lvlText w:val="•"/>
      <w:lvlJc w:val="left"/>
      <w:pPr>
        <w:ind w:left="1035" w:hanging="214"/>
      </w:pPr>
    </w:lvl>
    <w:lvl w:ilvl="2">
      <w:numFmt w:val="bullet"/>
      <w:lvlText w:val="•"/>
      <w:lvlJc w:val="left"/>
      <w:pPr>
        <w:ind w:left="1954" w:hanging="214"/>
      </w:pPr>
    </w:lvl>
    <w:lvl w:ilvl="3">
      <w:numFmt w:val="bullet"/>
      <w:lvlText w:val="•"/>
      <w:lvlJc w:val="left"/>
      <w:pPr>
        <w:ind w:left="2873" w:hanging="214"/>
      </w:pPr>
    </w:lvl>
    <w:lvl w:ilvl="4">
      <w:numFmt w:val="bullet"/>
      <w:lvlText w:val="•"/>
      <w:lvlJc w:val="left"/>
      <w:pPr>
        <w:ind w:left="3792" w:hanging="214"/>
      </w:pPr>
    </w:lvl>
    <w:lvl w:ilvl="5">
      <w:numFmt w:val="bullet"/>
      <w:lvlText w:val="•"/>
      <w:lvlJc w:val="left"/>
      <w:pPr>
        <w:ind w:left="4711" w:hanging="214"/>
      </w:pPr>
    </w:lvl>
    <w:lvl w:ilvl="6">
      <w:numFmt w:val="bullet"/>
      <w:lvlText w:val="•"/>
      <w:lvlJc w:val="left"/>
      <w:pPr>
        <w:ind w:left="5630" w:hanging="214"/>
      </w:pPr>
    </w:lvl>
    <w:lvl w:ilvl="7">
      <w:numFmt w:val="bullet"/>
      <w:lvlText w:val="•"/>
      <w:lvlJc w:val="left"/>
      <w:pPr>
        <w:ind w:left="6549" w:hanging="214"/>
      </w:pPr>
    </w:lvl>
    <w:lvl w:ilvl="8">
      <w:numFmt w:val="bullet"/>
      <w:lvlText w:val="•"/>
      <w:lvlJc w:val="left"/>
      <w:pPr>
        <w:ind w:left="7468" w:hanging="214"/>
      </w:pPr>
    </w:lvl>
  </w:abstractNum>
  <w:abstractNum w:abstractNumId="10" w15:restartNumberingAfterBreak="0">
    <w:nsid w:val="0000040C"/>
    <w:multiLevelType w:val="multilevel"/>
    <w:tmpl w:val="0000088F"/>
    <w:lvl w:ilvl="0">
      <w:start w:val="1"/>
      <w:numFmt w:val="lowerLetter"/>
      <w:lvlText w:val="%1-"/>
      <w:lvlJc w:val="left"/>
      <w:pPr>
        <w:ind w:left="116" w:hanging="322"/>
      </w:pPr>
      <w:rPr>
        <w:rFonts w:ascii="Book Antiqua" w:hAnsi="Book Antiqua" w:cs="Book Antiqua"/>
        <w:b w:val="0"/>
        <w:bCs w:val="0"/>
        <w:color w:val="000009"/>
        <w:sz w:val="24"/>
        <w:szCs w:val="24"/>
      </w:rPr>
    </w:lvl>
    <w:lvl w:ilvl="1">
      <w:numFmt w:val="bullet"/>
      <w:lvlText w:val="•"/>
      <w:lvlJc w:val="left"/>
      <w:pPr>
        <w:ind w:left="1035" w:hanging="322"/>
      </w:pPr>
    </w:lvl>
    <w:lvl w:ilvl="2">
      <w:numFmt w:val="bullet"/>
      <w:lvlText w:val="•"/>
      <w:lvlJc w:val="left"/>
      <w:pPr>
        <w:ind w:left="1954" w:hanging="322"/>
      </w:pPr>
    </w:lvl>
    <w:lvl w:ilvl="3">
      <w:numFmt w:val="bullet"/>
      <w:lvlText w:val="•"/>
      <w:lvlJc w:val="left"/>
      <w:pPr>
        <w:ind w:left="2873" w:hanging="322"/>
      </w:pPr>
    </w:lvl>
    <w:lvl w:ilvl="4">
      <w:numFmt w:val="bullet"/>
      <w:lvlText w:val="•"/>
      <w:lvlJc w:val="left"/>
      <w:pPr>
        <w:ind w:left="3792" w:hanging="322"/>
      </w:pPr>
    </w:lvl>
    <w:lvl w:ilvl="5">
      <w:numFmt w:val="bullet"/>
      <w:lvlText w:val="•"/>
      <w:lvlJc w:val="left"/>
      <w:pPr>
        <w:ind w:left="4711" w:hanging="322"/>
      </w:pPr>
    </w:lvl>
    <w:lvl w:ilvl="6">
      <w:numFmt w:val="bullet"/>
      <w:lvlText w:val="•"/>
      <w:lvlJc w:val="left"/>
      <w:pPr>
        <w:ind w:left="5630" w:hanging="322"/>
      </w:pPr>
    </w:lvl>
    <w:lvl w:ilvl="7">
      <w:numFmt w:val="bullet"/>
      <w:lvlText w:val="•"/>
      <w:lvlJc w:val="left"/>
      <w:pPr>
        <w:ind w:left="6549" w:hanging="322"/>
      </w:pPr>
    </w:lvl>
    <w:lvl w:ilvl="8">
      <w:numFmt w:val="bullet"/>
      <w:lvlText w:val="•"/>
      <w:lvlJc w:val="left"/>
      <w:pPr>
        <w:ind w:left="7468" w:hanging="322"/>
      </w:pPr>
    </w:lvl>
  </w:abstractNum>
  <w:abstractNum w:abstractNumId="11" w15:restartNumberingAfterBreak="0">
    <w:nsid w:val="0000040D"/>
    <w:multiLevelType w:val="multilevel"/>
    <w:tmpl w:val="00000890"/>
    <w:lvl w:ilvl="0">
      <w:start w:val="2"/>
      <w:numFmt w:val="decimal"/>
      <w:lvlText w:val="%1-"/>
      <w:lvlJc w:val="left"/>
      <w:pPr>
        <w:ind w:left="1115" w:hanging="260"/>
      </w:pPr>
      <w:rPr>
        <w:rFonts w:ascii="Book Antiqua" w:hAnsi="Book Antiqua" w:cs="Book Antiqua"/>
        <w:b/>
        <w:bCs/>
        <w:color w:val="000009"/>
        <w:sz w:val="24"/>
        <w:szCs w:val="24"/>
      </w:rPr>
    </w:lvl>
    <w:lvl w:ilvl="1">
      <w:start w:val="1"/>
      <w:numFmt w:val="decimal"/>
      <w:lvlText w:val="%2-"/>
      <w:lvlJc w:val="left"/>
      <w:pPr>
        <w:ind w:left="1256" w:hanging="200"/>
      </w:pPr>
      <w:rPr>
        <w:rFonts w:ascii="Times New Roman" w:hAnsi="Times New Roman" w:cs="Times New Roman"/>
        <w:b w:val="0"/>
        <w:bCs w:val="0"/>
        <w:sz w:val="24"/>
        <w:szCs w:val="24"/>
      </w:rPr>
    </w:lvl>
    <w:lvl w:ilvl="2">
      <w:numFmt w:val="bullet"/>
      <w:lvlText w:val="•"/>
      <w:lvlJc w:val="left"/>
      <w:pPr>
        <w:ind w:left="2204" w:hanging="200"/>
      </w:pPr>
    </w:lvl>
    <w:lvl w:ilvl="3">
      <w:numFmt w:val="bullet"/>
      <w:lvlText w:val="•"/>
      <w:lvlJc w:val="left"/>
      <w:pPr>
        <w:ind w:left="3137" w:hanging="200"/>
      </w:pPr>
    </w:lvl>
    <w:lvl w:ilvl="4">
      <w:numFmt w:val="bullet"/>
      <w:lvlText w:val="•"/>
      <w:lvlJc w:val="left"/>
      <w:pPr>
        <w:ind w:left="4069" w:hanging="200"/>
      </w:pPr>
    </w:lvl>
    <w:lvl w:ilvl="5">
      <w:numFmt w:val="bullet"/>
      <w:lvlText w:val="•"/>
      <w:lvlJc w:val="left"/>
      <w:pPr>
        <w:ind w:left="5002" w:hanging="200"/>
      </w:pPr>
    </w:lvl>
    <w:lvl w:ilvl="6">
      <w:numFmt w:val="bullet"/>
      <w:lvlText w:val="•"/>
      <w:lvlJc w:val="left"/>
      <w:pPr>
        <w:ind w:left="5935" w:hanging="200"/>
      </w:pPr>
    </w:lvl>
    <w:lvl w:ilvl="7">
      <w:numFmt w:val="bullet"/>
      <w:lvlText w:val="•"/>
      <w:lvlJc w:val="left"/>
      <w:pPr>
        <w:ind w:left="6868" w:hanging="200"/>
      </w:pPr>
    </w:lvl>
    <w:lvl w:ilvl="8">
      <w:numFmt w:val="bullet"/>
      <w:lvlText w:val="•"/>
      <w:lvlJc w:val="left"/>
      <w:pPr>
        <w:ind w:left="7800" w:hanging="200"/>
      </w:pPr>
    </w:lvl>
  </w:abstractNum>
  <w:abstractNum w:abstractNumId="12" w15:restartNumberingAfterBreak="0">
    <w:nsid w:val="0000040E"/>
    <w:multiLevelType w:val="multilevel"/>
    <w:tmpl w:val="00000891"/>
    <w:lvl w:ilvl="0">
      <w:start w:val="1"/>
      <w:numFmt w:val="decimal"/>
      <w:lvlText w:val="%1-"/>
      <w:lvlJc w:val="left"/>
      <w:pPr>
        <w:ind w:left="512" w:hanging="200"/>
      </w:pPr>
      <w:rPr>
        <w:rFonts w:ascii="Times New Roman" w:hAnsi="Times New Roman" w:cs="Times New Roman"/>
        <w:b w:val="0"/>
        <w:bCs w:val="0"/>
        <w:sz w:val="24"/>
        <w:szCs w:val="24"/>
      </w:rPr>
    </w:lvl>
    <w:lvl w:ilvl="1">
      <w:numFmt w:val="bullet"/>
      <w:lvlText w:val="•"/>
      <w:lvlJc w:val="left"/>
      <w:pPr>
        <w:ind w:left="1488" w:hanging="200"/>
      </w:pPr>
    </w:lvl>
    <w:lvl w:ilvl="2">
      <w:numFmt w:val="bullet"/>
      <w:lvlText w:val="•"/>
      <w:lvlJc w:val="left"/>
      <w:pPr>
        <w:ind w:left="2463" w:hanging="200"/>
      </w:pPr>
    </w:lvl>
    <w:lvl w:ilvl="3">
      <w:numFmt w:val="bullet"/>
      <w:lvlText w:val="•"/>
      <w:lvlJc w:val="left"/>
      <w:pPr>
        <w:ind w:left="3438" w:hanging="200"/>
      </w:pPr>
    </w:lvl>
    <w:lvl w:ilvl="4">
      <w:numFmt w:val="bullet"/>
      <w:lvlText w:val="•"/>
      <w:lvlJc w:val="left"/>
      <w:pPr>
        <w:ind w:left="4414" w:hanging="200"/>
      </w:pPr>
    </w:lvl>
    <w:lvl w:ilvl="5">
      <w:numFmt w:val="bullet"/>
      <w:lvlText w:val="•"/>
      <w:lvlJc w:val="left"/>
      <w:pPr>
        <w:ind w:left="5389" w:hanging="200"/>
      </w:pPr>
    </w:lvl>
    <w:lvl w:ilvl="6">
      <w:numFmt w:val="bullet"/>
      <w:lvlText w:val="•"/>
      <w:lvlJc w:val="left"/>
      <w:pPr>
        <w:ind w:left="6364" w:hanging="200"/>
      </w:pPr>
    </w:lvl>
    <w:lvl w:ilvl="7">
      <w:numFmt w:val="bullet"/>
      <w:lvlText w:val="•"/>
      <w:lvlJc w:val="left"/>
      <w:pPr>
        <w:ind w:left="7340" w:hanging="200"/>
      </w:pPr>
    </w:lvl>
    <w:lvl w:ilvl="8">
      <w:numFmt w:val="bullet"/>
      <w:lvlText w:val="•"/>
      <w:lvlJc w:val="left"/>
      <w:pPr>
        <w:ind w:left="8315" w:hanging="200"/>
      </w:pPr>
    </w:lvl>
  </w:abstractNum>
  <w:abstractNum w:abstractNumId="13" w15:restartNumberingAfterBreak="0">
    <w:nsid w:val="0000040F"/>
    <w:multiLevelType w:val="multilevel"/>
    <w:tmpl w:val="00000892"/>
    <w:lvl w:ilvl="0">
      <w:start w:val="1"/>
      <w:numFmt w:val="decimal"/>
      <w:lvlText w:val="%1)"/>
      <w:lvlJc w:val="left"/>
      <w:pPr>
        <w:ind w:left="778" w:hanging="260"/>
      </w:pPr>
      <w:rPr>
        <w:rFonts w:ascii="Times New Roman" w:hAnsi="Times New Roman" w:cs="Times New Roman"/>
        <w:b/>
        <w:bCs/>
        <w:sz w:val="24"/>
        <w:szCs w:val="24"/>
      </w:rPr>
    </w:lvl>
    <w:lvl w:ilvl="1">
      <w:numFmt w:val="bullet"/>
      <w:lvlText w:val="•"/>
      <w:lvlJc w:val="left"/>
      <w:pPr>
        <w:ind w:left="1756" w:hanging="260"/>
      </w:pPr>
    </w:lvl>
    <w:lvl w:ilvl="2">
      <w:numFmt w:val="bullet"/>
      <w:lvlText w:val="•"/>
      <w:lvlJc w:val="left"/>
      <w:pPr>
        <w:ind w:left="2735" w:hanging="260"/>
      </w:pPr>
    </w:lvl>
    <w:lvl w:ilvl="3">
      <w:numFmt w:val="bullet"/>
      <w:lvlText w:val="•"/>
      <w:lvlJc w:val="left"/>
      <w:pPr>
        <w:ind w:left="3714" w:hanging="260"/>
      </w:pPr>
    </w:lvl>
    <w:lvl w:ilvl="4">
      <w:numFmt w:val="bullet"/>
      <w:lvlText w:val="•"/>
      <w:lvlJc w:val="left"/>
      <w:pPr>
        <w:ind w:left="4693" w:hanging="260"/>
      </w:pPr>
    </w:lvl>
    <w:lvl w:ilvl="5">
      <w:numFmt w:val="bullet"/>
      <w:lvlText w:val="•"/>
      <w:lvlJc w:val="left"/>
      <w:pPr>
        <w:ind w:left="5672" w:hanging="260"/>
      </w:pPr>
    </w:lvl>
    <w:lvl w:ilvl="6">
      <w:numFmt w:val="bullet"/>
      <w:lvlText w:val="•"/>
      <w:lvlJc w:val="left"/>
      <w:pPr>
        <w:ind w:left="6651" w:hanging="260"/>
      </w:pPr>
    </w:lvl>
    <w:lvl w:ilvl="7">
      <w:numFmt w:val="bullet"/>
      <w:lvlText w:val="•"/>
      <w:lvlJc w:val="left"/>
      <w:pPr>
        <w:ind w:left="7629" w:hanging="260"/>
      </w:pPr>
    </w:lvl>
    <w:lvl w:ilvl="8">
      <w:numFmt w:val="bullet"/>
      <w:lvlText w:val="•"/>
      <w:lvlJc w:val="left"/>
      <w:pPr>
        <w:ind w:left="8608" w:hanging="260"/>
      </w:pPr>
    </w:lvl>
  </w:abstractNum>
  <w:abstractNum w:abstractNumId="14" w15:restartNumberingAfterBreak="0">
    <w:nsid w:val="00000410"/>
    <w:multiLevelType w:val="multilevel"/>
    <w:tmpl w:val="00000893"/>
    <w:lvl w:ilvl="0">
      <w:numFmt w:val="bullet"/>
      <w:lvlText w:val=""/>
      <w:lvlJc w:val="left"/>
      <w:pPr>
        <w:ind w:left="400" w:hanging="360"/>
      </w:pPr>
      <w:rPr>
        <w:rFonts w:ascii="Symbol" w:hAnsi="Symbol"/>
        <w:b/>
        <w:w w:val="99"/>
        <w:sz w:val="20"/>
      </w:rPr>
    </w:lvl>
    <w:lvl w:ilvl="1">
      <w:numFmt w:val="bullet"/>
      <w:lvlText w:val="•"/>
      <w:lvlJc w:val="left"/>
      <w:pPr>
        <w:ind w:left="1332" w:hanging="360"/>
      </w:pPr>
    </w:lvl>
    <w:lvl w:ilvl="2">
      <w:numFmt w:val="bullet"/>
      <w:lvlText w:val="•"/>
      <w:lvlJc w:val="left"/>
      <w:pPr>
        <w:ind w:left="2265" w:hanging="360"/>
      </w:pPr>
    </w:lvl>
    <w:lvl w:ilvl="3">
      <w:numFmt w:val="bullet"/>
      <w:lvlText w:val="•"/>
      <w:lvlJc w:val="left"/>
      <w:pPr>
        <w:ind w:left="3198" w:hanging="360"/>
      </w:pPr>
    </w:lvl>
    <w:lvl w:ilvl="4">
      <w:numFmt w:val="bullet"/>
      <w:lvlText w:val="•"/>
      <w:lvlJc w:val="left"/>
      <w:pPr>
        <w:ind w:left="4131" w:hanging="360"/>
      </w:pPr>
    </w:lvl>
    <w:lvl w:ilvl="5">
      <w:numFmt w:val="bullet"/>
      <w:lvlText w:val="•"/>
      <w:lvlJc w:val="left"/>
      <w:pPr>
        <w:ind w:left="5063" w:hanging="360"/>
      </w:pPr>
    </w:lvl>
    <w:lvl w:ilvl="6">
      <w:numFmt w:val="bullet"/>
      <w:lvlText w:val="•"/>
      <w:lvlJc w:val="left"/>
      <w:pPr>
        <w:ind w:left="5996" w:hanging="360"/>
      </w:pPr>
    </w:lvl>
    <w:lvl w:ilvl="7">
      <w:numFmt w:val="bullet"/>
      <w:lvlText w:val="•"/>
      <w:lvlJc w:val="left"/>
      <w:pPr>
        <w:ind w:left="6929" w:hanging="360"/>
      </w:pPr>
    </w:lvl>
    <w:lvl w:ilvl="8">
      <w:numFmt w:val="bullet"/>
      <w:lvlText w:val="•"/>
      <w:lvlJc w:val="left"/>
      <w:pPr>
        <w:ind w:left="7862" w:hanging="360"/>
      </w:pPr>
    </w:lvl>
  </w:abstractNum>
  <w:abstractNum w:abstractNumId="15" w15:restartNumberingAfterBreak="0">
    <w:nsid w:val="00000411"/>
    <w:multiLevelType w:val="multilevel"/>
    <w:tmpl w:val="00000894"/>
    <w:lvl w:ilvl="0">
      <w:start w:val="6"/>
      <w:numFmt w:val="decimal"/>
      <w:lvlText w:val="%1)"/>
      <w:lvlJc w:val="left"/>
      <w:pPr>
        <w:ind w:left="1287" w:hanging="320"/>
      </w:pPr>
      <w:rPr>
        <w:rFonts w:ascii="Times New Roman" w:hAnsi="Times New Roman" w:cs="Times New Roman"/>
        <w:b/>
        <w:bCs/>
        <w:sz w:val="24"/>
        <w:szCs w:val="24"/>
      </w:rPr>
    </w:lvl>
    <w:lvl w:ilvl="1">
      <w:start w:val="1"/>
      <w:numFmt w:val="decimal"/>
      <w:lvlText w:val="%2-"/>
      <w:lvlJc w:val="left"/>
      <w:pPr>
        <w:ind w:left="1116" w:hanging="200"/>
      </w:pPr>
      <w:rPr>
        <w:rFonts w:ascii="Times New Roman" w:hAnsi="Times New Roman" w:cs="Times New Roman"/>
        <w:b w:val="0"/>
        <w:bCs w:val="0"/>
        <w:sz w:val="24"/>
        <w:szCs w:val="24"/>
      </w:rPr>
    </w:lvl>
    <w:lvl w:ilvl="2">
      <w:numFmt w:val="bullet"/>
      <w:lvlText w:val="•"/>
      <w:lvlJc w:val="left"/>
      <w:pPr>
        <w:ind w:left="2289" w:hanging="200"/>
      </w:pPr>
    </w:lvl>
    <w:lvl w:ilvl="3">
      <w:numFmt w:val="bullet"/>
      <w:lvlText w:val="•"/>
      <w:lvlJc w:val="left"/>
      <w:pPr>
        <w:ind w:left="3291" w:hanging="200"/>
      </w:pPr>
    </w:lvl>
    <w:lvl w:ilvl="4">
      <w:numFmt w:val="bullet"/>
      <w:lvlText w:val="•"/>
      <w:lvlJc w:val="left"/>
      <w:pPr>
        <w:ind w:left="4293" w:hanging="200"/>
      </w:pPr>
    </w:lvl>
    <w:lvl w:ilvl="5">
      <w:numFmt w:val="bullet"/>
      <w:lvlText w:val="•"/>
      <w:lvlJc w:val="left"/>
      <w:pPr>
        <w:ind w:left="5295" w:hanging="200"/>
      </w:pPr>
    </w:lvl>
    <w:lvl w:ilvl="6">
      <w:numFmt w:val="bullet"/>
      <w:lvlText w:val="•"/>
      <w:lvlJc w:val="left"/>
      <w:pPr>
        <w:ind w:left="6297" w:hanging="200"/>
      </w:pPr>
    </w:lvl>
    <w:lvl w:ilvl="7">
      <w:numFmt w:val="bullet"/>
      <w:lvlText w:val="•"/>
      <w:lvlJc w:val="left"/>
      <w:pPr>
        <w:ind w:left="7300" w:hanging="200"/>
      </w:pPr>
    </w:lvl>
    <w:lvl w:ilvl="8">
      <w:numFmt w:val="bullet"/>
      <w:lvlText w:val="•"/>
      <w:lvlJc w:val="left"/>
      <w:pPr>
        <w:ind w:left="8302" w:hanging="200"/>
      </w:pPr>
    </w:lvl>
  </w:abstractNum>
  <w:abstractNum w:abstractNumId="16" w15:restartNumberingAfterBreak="0">
    <w:nsid w:val="0F542BEE"/>
    <w:multiLevelType w:val="hybridMultilevel"/>
    <w:tmpl w:val="29340BD0"/>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7" w15:restartNumberingAfterBreak="0">
    <w:nsid w:val="1A5D27F8"/>
    <w:multiLevelType w:val="hybridMultilevel"/>
    <w:tmpl w:val="1D6E4844"/>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8" w15:restartNumberingAfterBreak="0">
    <w:nsid w:val="2018784A"/>
    <w:multiLevelType w:val="hybridMultilevel"/>
    <w:tmpl w:val="DDE07966"/>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9" w15:restartNumberingAfterBreak="0">
    <w:nsid w:val="41634210"/>
    <w:multiLevelType w:val="hybridMultilevel"/>
    <w:tmpl w:val="38F4788E"/>
    <w:lvl w:ilvl="0" w:tplc="B710841A">
      <w:start w:val="1"/>
      <w:numFmt w:val="decimal"/>
      <w:lvlText w:val="%1-"/>
      <w:lvlJc w:val="left"/>
      <w:pPr>
        <w:ind w:left="476" w:hanging="360"/>
      </w:pPr>
      <w:rPr>
        <w:rFonts w:hint="default"/>
        <w:b/>
        <w:color w:val="000009"/>
      </w:rPr>
    </w:lvl>
    <w:lvl w:ilvl="1" w:tplc="041F0019" w:tentative="1">
      <w:start w:val="1"/>
      <w:numFmt w:val="lowerLetter"/>
      <w:lvlText w:val="%2."/>
      <w:lvlJc w:val="left"/>
      <w:pPr>
        <w:ind w:left="1196" w:hanging="360"/>
      </w:pPr>
    </w:lvl>
    <w:lvl w:ilvl="2" w:tplc="041F001B" w:tentative="1">
      <w:start w:val="1"/>
      <w:numFmt w:val="lowerRoman"/>
      <w:lvlText w:val="%3."/>
      <w:lvlJc w:val="right"/>
      <w:pPr>
        <w:ind w:left="1916" w:hanging="180"/>
      </w:pPr>
    </w:lvl>
    <w:lvl w:ilvl="3" w:tplc="041F000F" w:tentative="1">
      <w:start w:val="1"/>
      <w:numFmt w:val="decimal"/>
      <w:lvlText w:val="%4."/>
      <w:lvlJc w:val="left"/>
      <w:pPr>
        <w:ind w:left="2636" w:hanging="360"/>
      </w:pPr>
    </w:lvl>
    <w:lvl w:ilvl="4" w:tplc="041F0019" w:tentative="1">
      <w:start w:val="1"/>
      <w:numFmt w:val="lowerLetter"/>
      <w:lvlText w:val="%5."/>
      <w:lvlJc w:val="left"/>
      <w:pPr>
        <w:ind w:left="3356" w:hanging="360"/>
      </w:pPr>
    </w:lvl>
    <w:lvl w:ilvl="5" w:tplc="041F001B" w:tentative="1">
      <w:start w:val="1"/>
      <w:numFmt w:val="lowerRoman"/>
      <w:lvlText w:val="%6."/>
      <w:lvlJc w:val="right"/>
      <w:pPr>
        <w:ind w:left="4076" w:hanging="180"/>
      </w:pPr>
    </w:lvl>
    <w:lvl w:ilvl="6" w:tplc="041F000F" w:tentative="1">
      <w:start w:val="1"/>
      <w:numFmt w:val="decimal"/>
      <w:lvlText w:val="%7."/>
      <w:lvlJc w:val="left"/>
      <w:pPr>
        <w:ind w:left="4796" w:hanging="360"/>
      </w:pPr>
    </w:lvl>
    <w:lvl w:ilvl="7" w:tplc="041F0019" w:tentative="1">
      <w:start w:val="1"/>
      <w:numFmt w:val="lowerLetter"/>
      <w:lvlText w:val="%8."/>
      <w:lvlJc w:val="left"/>
      <w:pPr>
        <w:ind w:left="5516" w:hanging="360"/>
      </w:pPr>
    </w:lvl>
    <w:lvl w:ilvl="8" w:tplc="041F001B" w:tentative="1">
      <w:start w:val="1"/>
      <w:numFmt w:val="lowerRoman"/>
      <w:lvlText w:val="%9."/>
      <w:lvlJc w:val="right"/>
      <w:pPr>
        <w:ind w:left="6236" w:hanging="180"/>
      </w:pPr>
    </w:lvl>
  </w:abstractNum>
  <w:abstractNum w:abstractNumId="20" w15:restartNumberingAfterBreak="0">
    <w:nsid w:val="52E737E9"/>
    <w:multiLevelType w:val="hybridMultilevel"/>
    <w:tmpl w:val="2D461CBA"/>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1" w15:restartNumberingAfterBreak="0">
    <w:nsid w:val="6A7E2E9B"/>
    <w:multiLevelType w:val="hybridMultilevel"/>
    <w:tmpl w:val="613A7794"/>
    <w:lvl w:ilvl="0" w:tplc="1EC0257C">
      <w:start w:val="1"/>
      <w:numFmt w:val="decimal"/>
      <w:lvlText w:val="%1-"/>
      <w:lvlJc w:val="left"/>
      <w:pPr>
        <w:ind w:left="735" w:hanging="360"/>
      </w:pPr>
      <w:rPr>
        <w:rFonts w:hint="default"/>
        <w:color w:val="000009"/>
      </w:rPr>
    </w:lvl>
    <w:lvl w:ilvl="1" w:tplc="041F0019" w:tentative="1">
      <w:start w:val="1"/>
      <w:numFmt w:val="lowerLetter"/>
      <w:lvlText w:val="%2."/>
      <w:lvlJc w:val="left"/>
      <w:pPr>
        <w:ind w:left="1455" w:hanging="360"/>
      </w:pPr>
    </w:lvl>
    <w:lvl w:ilvl="2" w:tplc="041F001B" w:tentative="1">
      <w:start w:val="1"/>
      <w:numFmt w:val="lowerRoman"/>
      <w:lvlText w:val="%3."/>
      <w:lvlJc w:val="right"/>
      <w:pPr>
        <w:ind w:left="2175" w:hanging="180"/>
      </w:pPr>
    </w:lvl>
    <w:lvl w:ilvl="3" w:tplc="041F000F" w:tentative="1">
      <w:start w:val="1"/>
      <w:numFmt w:val="decimal"/>
      <w:lvlText w:val="%4."/>
      <w:lvlJc w:val="left"/>
      <w:pPr>
        <w:ind w:left="2895" w:hanging="360"/>
      </w:pPr>
    </w:lvl>
    <w:lvl w:ilvl="4" w:tplc="041F0019" w:tentative="1">
      <w:start w:val="1"/>
      <w:numFmt w:val="lowerLetter"/>
      <w:lvlText w:val="%5."/>
      <w:lvlJc w:val="left"/>
      <w:pPr>
        <w:ind w:left="3615" w:hanging="360"/>
      </w:pPr>
    </w:lvl>
    <w:lvl w:ilvl="5" w:tplc="041F001B" w:tentative="1">
      <w:start w:val="1"/>
      <w:numFmt w:val="lowerRoman"/>
      <w:lvlText w:val="%6."/>
      <w:lvlJc w:val="right"/>
      <w:pPr>
        <w:ind w:left="4335" w:hanging="180"/>
      </w:pPr>
    </w:lvl>
    <w:lvl w:ilvl="6" w:tplc="041F000F" w:tentative="1">
      <w:start w:val="1"/>
      <w:numFmt w:val="decimal"/>
      <w:lvlText w:val="%7."/>
      <w:lvlJc w:val="left"/>
      <w:pPr>
        <w:ind w:left="5055" w:hanging="360"/>
      </w:pPr>
    </w:lvl>
    <w:lvl w:ilvl="7" w:tplc="041F0019" w:tentative="1">
      <w:start w:val="1"/>
      <w:numFmt w:val="lowerLetter"/>
      <w:lvlText w:val="%8."/>
      <w:lvlJc w:val="left"/>
      <w:pPr>
        <w:ind w:left="5775" w:hanging="360"/>
      </w:pPr>
    </w:lvl>
    <w:lvl w:ilvl="8" w:tplc="041F001B" w:tentative="1">
      <w:start w:val="1"/>
      <w:numFmt w:val="lowerRoman"/>
      <w:lvlText w:val="%9."/>
      <w:lvlJc w:val="right"/>
      <w:pPr>
        <w:ind w:left="6495" w:hanging="180"/>
      </w:pPr>
    </w:lvl>
  </w:abstractNum>
  <w:abstractNum w:abstractNumId="22" w15:restartNumberingAfterBreak="0">
    <w:nsid w:val="6B130D33"/>
    <w:multiLevelType w:val="hybridMultilevel"/>
    <w:tmpl w:val="72DCE8CE"/>
    <w:lvl w:ilvl="0" w:tplc="67EA0F32">
      <w:start w:val="1"/>
      <w:numFmt w:val="decimal"/>
      <w:lvlText w:val="%1-"/>
      <w:lvlJc w:val="left"/>
      <w:pPr>
        <w:ind w:left="1475" w:hanging="360"/>
      </w:pPr>
      <w:rPr>
        <w:rFonts w:hint="default"/>
        <w:color w:val="000009"/>
      </w:rPr>
    </w:lvl>
    <w:lvl w:ilvl="1" w:tplc="041F0019" w:tentative="1">
      <w:start w:val="1"/>
      <w:numFmt w:val="lowerLetter"/>
      <w:lvlText w:val="%2."/>
      <w:lvlJc w:val="left"/>
      <w:pPr>
        <w:ind w:left="2195" w:hanging="360"/>
      </w:pPr>
    </w:lvl>
    <w:lvl w:ilvl="2" w:tplc="041F001B" w:tentative="1">
      <w:start w:val="1"/>
      <w:numFmt w:val="lowerRoman"/>
      <w:lvlText w:val="%3."/>
      <w:lvlJc w:val="right"/>
      <w:pPr>
        <w:ind w:left="2915" w:hanging="180"/>
      </w:pPr>
    </w:lvl>
    <w:lvl w:ilvl="3" w:tplc="041F000F" w:tentative="1">
      <w:start w:val="1"/>
      <w:numFmt w:val="decimal"/>
      <w:lvlText w:val="%4."/>
      <w:lvlJc w:val="left"/>
      <w:pPr>
        <w:ind w:left="3635" w:hanging="360"/>
      </w:pPr>
    </w:lvl>
    <w:lvl w:ilvl="4" w:tplc="041F0019" w:tentative="1">
      <w:start w:val="1"/>
      <w:numFmt w:val="lowerLetter"/>
      <w:lvlText w:val="%5."/>
      <w:lvlJc w:val="left"/>
      <w:pPr>
        <w:ind w:left="4355" w:hanging="360"/>
      </w:pPr>
    </w:lvl>
    <w:lvl w:ilvl="5" w:tplc="041F001B" w:tentative="1">
      <w:start w:val="1"/>
      <w:numFmt w:val="lowerRoman"/>
      <w:lvlText w:val="%6."/>
      <w:lvlJc w:val="right"/>
      <w:pPr>
        <w:ind w:left="5075" w:hanging="180"/>
      </w:pPr>
    </w:lvl>
    <w:lvl w:ilvl="6" w:tplc="041F000F" w:tentative="1">
      <w:start w:val="1"/>
      <w:numFmt w:val="decimal"/>
      <w:lvlText w:val="%7."/>
      <w:lvlJc w:val="left"/>
      <w:pPr>
        <w:ind w:left="5795" w:hanging="360"/>
      </w:pPr>
    </w:lvl>
    <w:lvl w:ilvl="7" w:tplc="041F0019" w:tentative="1">
      <w:start w:val="1"/>
      <w:numFmt w:val="lowerLetter"/>
      <w:lvlText w:val="%8."/>
      <w:lvlJc w:val="left"/>
      <w:pPr>
        <w:ind w:left="6515" w:hanging="360"/>
      </w:pPr>
    </w:lvl>
    <w:lvl w:ilvl="8" w:tplc="041F001B" w:tentative="1">
      <w:start w:val="1"/>
      <w:numFmt w:val="lowerRoman"/>
      <w:lvlText w:val="%9."/>
      <w:lvlJc w:val="right"/>
      <w:pPr>
        <w:ind w:left="7235" w:hanging="180"/>
      </w:pPr>
    </w:lvl>
  </w:abstractNum>
  <w:abstractNum w:abstractNumId="23" w15:restartNumberingAfterBreak="0">
    <w:nsid w:val="7EE97606"/>
    <w:multiLevelType w:val="hybridMultilevel"/>
    <w:tmpl w:val="29504DC8"/>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16cid:durableId="1645504506">
    <w:abstractNumId w:val="15"/>
  </w:num>
  <w:num w:numId="2" w16cid:durableId="1622222165">
    <w:abstractNumId w:val="14"/>
  </w:num>
  <w:num w:numId="3" w16cid:durableId="1051609406">
    <w:abstractNumId w:val="13"/>
  </w:num>
  <w:num w:numId="4" w16cid:durableId="1101757210">
    <w:abstractNumId w:val="12"/>
  </w:num>
  <w:num w:numId="5" w16cid:durableId="2030523647">
    <w:abstractNumId w:val="11"/>
  </w:num>
  <w:num w:numId="6" w16cid:durableId="2124382114">
    <w:abstractNumId w:val="10"/>
  </w:num>
  <w:num w:numId="7" w16cid:durableId="1884823223">
    <w:abstractNumId w:val="9"/>
  </w:num>
  <w:num w:numId="8" w16cid:durableId="1001202142">
    <w:abstractNumId w:val="8"/>
  </w:num>
  <w:num w:numId="9" w16cid:durableId="1739548175">
    <w:abstractNumId w:val="7"/>
  </w:num>
  <w:num w:numId="10" w16cid:durableId="879170320">
    <w:abstractNumId w:val="6"/>
  </w:num>
  <w:num w:numId="11" w16cid:durableId="576213811">
    <w:abstractNumId w:val="5"/>
  </w:num>
  <w:num w:numId="12" w16cid:durableId="1438796128">
    <w:abstractNumId w:val="4"/>
  </w:num>
  <w:num w:numId="13" w16cid:durableId="2099712903">
    <w:abstractNumId w:val="3"/>
  </w:num>
  <w:num w:numId="14" w16cid:durableId="1514496612">
    <w:abstractNumId w:val="2"/>
  </w:num>
  <w:num w:numId="15" w16cid:durableId="351348547">
    <w:abstractNumId w:val="1"/>
  </w:num>
  <w:num w:numId="16" w16cid:durableId="834489377">
    <w:abstractNumId w:val="0"/>
  </w:num>
  <w:num w:numId="17" w16cid:durableId="1309899306">
    <w:abstractNumId w:val="22"/>
  </w:num>
  <w:num w:numId="18" w16cid:durableId="2136831294">
    <w:abstractNumId w:val="21"/>
  </w:num>
  <w:num w:numId="19" w16cid:durableId="1263874098">
    <w:abstractNumId w:val="19"/>
  </w:num>
  <w:num w:numId="20" w16cid:durableId="6693292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98816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936308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318106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56871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CF2"/>
    <w:rsid w:val="000037F5"/>
    <w:rsid w:val="00013340"/>
    <w:rsid w:val="000764E0"/>
    <w:rsid w:val="00086E4C"/>
    <w:rsid w:val="0009022C"/>
    <w:rsid w:val="00172CF2"/>
    <w:rsid w:val="001D02EB"/>
    <w:rsid w:val="001E7DA0"/>
    <w:rsid w:val="00263596"/>
    <w:rsid w:val="002D065A"/>
    <w:rsid w:val="00352274"/>
    <w:rsid w:val="003548C7"/>
    <w:rsid w:val="003B3B67"/>
    <w:rsid w:val="003F1B1A"/>
    <w:rsid w:val="003F1CFD"/>
    <w:rsid w:val="00404919"/>
    <w:rsid w:val="0044418E"/>
    <w:rsid w:val="00447618"/>
    <w:rsid w:val="004504EC"/>
    <w:rsid w:val="004D5EB0"/>
    <w:rsid w:val="004E4A2B"/>
    <w:rsid w:val="00503EAD"/>
    <w:rsid w:val="00521F44"/>
    <w:rsid w:val="00550227"/>
    <w:rsid w:val="005C155A"/>
    <w:rsid w:val="005E07D7"/>
    <w:rsid w:val="00627277"/>
    <w:rsid w:val="006A0D7D"/>
    <w:rsid w:val="006D206D"/>
    <w:rsid w:val="006D389E"/>
    <w:rsid w:val="00754DEA"/>
    <w:rsid w:val="007A3C59"/>
    <w:rsid w:val="008278EC"/>
    <w:rsid w:val="00881555"/>
    <w:rsid w:val="008A07FC"/>
    <w:rsid w:val="008A7C38"/>
    <w:rsid w:val="008B0DB2"/>
    <w:rsid w:val="008B20A3"/>
    <w:rsid w:val="008D3456"/>
    <w:rsid w:val="008F7063"/>
    <w:rsid w:val="00990CB8"/>
    <w:rsid w:val="009B2C22"/>
    <w:rsid w:val="009E61CF"/>
    <w:rsid w:val="00A27B1E"/>
    <w:rsid w:val="00A777E9"/>
    <w:rsid w:val="00A85B71"/>
    <w:rsid w:val="00AB43C1"/>
    <w:rsid w:val="00AD31D7"/>
    <w:rsid w:val="00AD56CC"/>
    <w:rsid w:val="00AF68BD"/>
    <w:rsid w:val="00B00E01"/>
    <w:rsid w:val="00B05028"/>
    <w:rsid w:val="00B87184"/>
    <w:rsid w:val="00B87F47"/>
    <w:rsid w:val="00BC7C2D"/>
    <w:rsid w:val="00BD1CD7"/>
    <w:rsid w:val="00C40FAE"/>
    <w:rsid w:val="00C71EEC"/>
    <w:rsid w:val="00CD4C71"/>
    <w:rsid w:val="00D14F85"/>
    <w:rsid w:val="00DA48CA"/>
    <w:rsid w:val="00DB7E5A"/>
    <w:rsid w:val="00E064BF"/>
    <w:rsid w:val="00E37A0E"/>
    <w:rsid w:val="00E72FAF"/>
    <w:rsid w:val="00E77DFC"/>
    <w:rsid w:val="00EA30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BD11F"/>
  <w15:docId w15:val="{17A42648-E882-48AD-AA98-46E963590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548C7"/>
    <w:pPr>
      <w:widowControl w:val="0"/>
      <w:autoSpaceDE w:val="0"/>
      <w:autoSpaceDN w:val="0"/>
      <w:adjustRightInd w:val="0"/>
      <w:spacing w:after="0" w:line="240" w:lineRule="auto"/>
    </w:pPr>
    <w:rPr>
      <w:rFonts w:ascii="Times New Roman" w:eastAsiaTheme="minorEastAsia" w:hAnsi="Times New Roman" w:cs="Times New Roman"/>
      <w:sz w:val="24"/>
      <w:szCs w:val="24"/>
      <w:lang w:eastAsia="tr-TR"/>
    </w:rPr>
  </w:style>
  <w:style w:type="paragraph" w:styleId="Balk1">
    <w:name w:val="heading 1"/>
    <w:basedOn w:val="Normal"/>
    <w:next w:val="Normal"/>
    <w:link w:val="Balk1Char"/>
    <w:uiPriority w:val="1"/>
    <w:qFormat/>
    <w:rsid w:val="003548C7"/>
    <w:pPr>
      <w:spacing w:before="53"/>
      <w:ind w:left="1016" w:hanging="3159"/>
      <w:outlineLvl w:val="0"/>
    </w:pPr>
    <w:rPr>
      <w:b/>
      <w:bCs/>
      <w:sz w:val="36"/>
      <w:szCs w:val="36"/>
    </w:rPr>
  </w:style>
  <w:style w:type="paragraph" w:styleId="Balk2">
    <w:name w:val="heading 2"/>
    <w:basedOn w:val="Normal"/>
    <w:next w:val="Normal"/>
    <w:link w:val="Balk2Char"/>
    <w:uiPriority w:val="1"/>
    <w:qFormat/>
    <w:rsid w:val="003548C7"/>
    <w:pPr>
      <w:ind w:left="1421"/>
      <w:outlineLvl w:val="1"/>
    </w:pPr>
    <w:rPr>
      <w:b/>
      <w:bCs/>
      <w:sz w:val="32"/>
      <w:szCs w:val="32"/>
    </w:rPr>
  </w:style>
  <w:style w:type="paragraph" w:styleId="Balk3">
    <w:name w:val="heading 3"/>
    <w:basedOn w:val="Normal"/>
    <w:next w:val="Normal"/>
    <w:link w:val="Balk3Char"/>
    <w:uiPriority w:val="1"/>
    <w:qFormat/>
    <w:rsid w:val="003548C7"/>
    <w:pPr>
      <w:spacing w:before="35"/>
      <w:outlineLvl w:val="2"/>
    </w:pPr>
    <w:rPr>
      <w:rFonts w:ascii="Calibri" w:hAnsi="Calibri" w:cs="Calibri"/>
      <w:b/>
      <w:bCs/>
      <w:sz w:val="28"/>
      <w:szCs w:val="28"/>
    </w:rPr>
  </w:style>
  <w:style w:type="paragraph" w:styleId="Balk4">
    <w:name w:val="heading 4"/>
    <w:basedOn w:val="Normal"/>
    <w:next w:val="Normal"/>
    <w:link w:val="Balk4Char"/>
    <w:uiPriority w:val="1"/>
    <w:qFormat/>
    <w:rsid w:val="003548C7"/>
    <w:pPr>
      <w:ind w:left="116"/>
      <w:outlineLvl w:val="3"/>
    </w:pPr>
    <w:rPr>
      <w:rFonts w:ascii="Book Antiqua" w:hAnsi="Book Antiqua" w:cs="Book Antiqua"/>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3548C7"/>
    <w:rPr>
      <w:rFonts w:ascii="Times New Roman" w:eastAsiaTheme="minorEastAsia" w:hAnsi="Times New Roman" w:cs="Times New Roman"/>
      <w:b/>
      <w:bCs/>
      <w:sz w:val="36"/>
      <w:szCs w:val="36"/>
      <w:lang w:eastAsia="tr-TR"/>
    </w:rPr>
  </w:style>
  <w:style w:type="character" w:customStyle="1" w:styleId="Balk2Char">
    <w:name w:val="Başlık 2 Char"/>
    <w:basedOn w:val="VarsaylanParagrafYazTipi"/>
    <w:link w:val="Balk2"/>
    <w:uiPriority w:val="1"/>
    <w:rsid w:val="003548C7"/>
    <w:rPr>
      <w:rFonts w:ascii="Times New Roman" w:eastAsiaTheme="minorEastAsia" w:hAnsi="Times New Roman" w:cs="Times New Roman"/>
      <w:b/>
      <w:bCs/>
      <w:sz w:val="32"/>
      <w:szCs w:val="32"/>
      <w:lang w:eastAsia="tr-TR"/>
    </w:rPr>
  </w:style>
  <w:style w:type="character" w:customStyle="1" w:styleId="Balk3Char">
    <w:name w:val="Başlık 3 Char"/>
    <w:basedOn w:val="VarsaylanParagrafYazTipi"/>
    <w:link w:val="Balk3"/>
    <w:uiPriority w:val="1"/>
    <w:rsid w:val="003548C7"/>
    <w:rPr>
      <w:rFonts w:ascii="Calibri" w:eastAsiaTheme="minorEastAsia" w:hAnsi="Calibri" w:cs="Calibri"/>
      <w:b/>
      <w:bCs/>
      <w:sz w:val="28"/>
      <w:szCs w:val="28"/>
      <w:lang w:eastAsia="tr-TR"/>
    </w:rPr>
  </w:style>
  <w:style w:type="character" w:customStyle="1" w:styleId="Balk4Char">
    <w:name w:val="Başlık 4 Char"/>
    <w:basedOn w:val="VarsaylanParagrafYazTipi"/>
    <w:link w:val="Balk4"/>
    <w:uiPriority w:val="1"/>
    <w:rsid w:val="003548C7"/>
    <w:rPr>
      <w:rFonts w:ascii="Book Antiqua" w:eastAsiaTheme="minorEastAsia" w:hAnsi="Book Antiqua" w:cs="Book Antiqua"/>
      <w:b/>
      <w:bCs/>
      <w:sz w:val="24"/>
      <w:szCs w:val="24"/>
      <w:lang w:eastAsia="tr-TR"/>
    </w:rPr>
  </w:style>
  <w:style w:type="paragraph" w:styleId="GvdeMetni">
    <w:name w:val="Body Text"/>
    <w:basedOn w:val="Normal"/>
    <w:link w:val="GvdeMetniChar"/>
    <w:uiPriority w:val="1"/>
    <w:qFormat/>
    <w:rsid w:val="003548C7"/>
    <w:pPr>
      <w:ind w:left="120"/>
    </w:pPr>
  </w:style>
  <w:style w:type="character" w:customStyle="1" w:styleId="GvdeMetniChar">
    <w:name w:val="Gövde Metni Char"/>
    <w:basedOn w:val="VarsaylanParagrafYazTipi"/>
    <w:link w:val="GvdeMetni"/>
    <w:uiPriority w:val="1"/>
    <w:rsid w:val="003548C7"/>
    <w:rPr>
      <w:rFonts w:ascii="Times New Roman" w:eastAsiaTheme="minorEastAsia" w:hAnsi="Times New Roman" w:cs="Times New Roman"/>
      <w:sz w:val="24"/>
      <w:szCs w:val="24"/>
      <w:lang w:eastAsia="tr-TR"/>
    </w:rPr>
  </w:style>
  <w:style w:type="paragraph" w:styleId="ListeParagraf">
    <w:name w:val="List Paragraph"/>
    <w:basedOn w:val="Normal"/>
    <w:uiPriority w:val="1"/>
    <w:qFormat/>
    <w:rsid w:val="003548C7"/>
  </w:style>
  <w:style w:type="paragraph" w:customStyle="1" w:styleId="TableParagraph">
    <w:name w:val="Table Paragraph"/>
    <w:basedOn w:val="Normal"/>
    <w:uiPriority w:val="1"/>
    <w:qFormat/>
    <w:rsid w:val="003548C7"/>
  </w:style>
  <w:style w:type="paragraph" w:styleId="BalonMetni">
    <w:name w:val="Balloon Text"/>
    <w:basedOn w:val="Normal"/>
    <w:link w:val="BalonMetniChar"/>
    <w:uiPriority w:val="99"/>
    <w:semiHidden/>
    <w:unhideWhenUsed/>
    <w:rsid w:val="003548C7"/>
    <w:rPr>
      <w:rFonts w:ascii="Tahoma" w:hAnsi="Tahoma" w:cs="Tahoma"/>
      <w:sz w:val="16"/>
      <w:szCs w:val="16"/>
    </w:rPr>
  </w:style>
  <w:style w:type="character" w:customStyle="1" w:styleId="BalonMetniChar">
    <w:name w:val="Balon Metni Char"/>
    <w:basedOn w:val="VarsaylanParagrafYazTipi"/>
    <w:link w:val="BalonMetni"/>
    <w:uiPriority w:val="99"/>
    <w:semiHidden/>
    <w:rsid w:val="003548C7"/>
    <w:rPr>
      <w:rFonts w:ascii="Tahoma" w:eastAsiaTheme="minorEastAsia" w:hAnsi="Tahoma" w:cs="Tahoma"/>
      <w:sz w:val="16"/>
      <w:szCs w:val="16"/>
      <w:lang w:eastAsia="tr-TR"/>
    </w:rPr>
  </w:style>
  <w:style w:type="paragraph" w:styleId="stBilgi">
    <w:name w:val="header"/>
    <w:basedOn w:val="Normal"/>
    <w:link w:val="stBilgiChar"/>
    <w:uiPriority w:val="99"/>
    <w:unhideWhenUsed/>
    <w:rsid w:val="00086E4C"/>
    <w:pPr>
      <w:tabs>
        <w:tab w:val="center" w:pos="4536"/>
        <w:tab w:val="right" w:pos="9072"/>
      </w:tabs>
    </w:pPr>
  </w:style>
  <w:style w:type="character" w:customStyle="1" w:styleId="stBilgiChar">
    <w:name w:val="Üst Bilgi Char"/>
    <w:basedOn w:val="VarsaylanParagrafYazTipi"/>
    <w:link w:val="stBilgi"/>
    <w:uiPriority w:val="99"/>
    <w:rsid w:val="00086E4C"/>
    <w:rPr>
      <w:rFonts w:ascii="Times New Roman" w:eastAsiaTheme="minorEastAsia" w:hAnsi="Times New Roman" w:cs="Times New Roman"/>
      <w:sz w:val="24"/>
      <w:szCs w:val="24"/>
      <w:lang w:eastAsia="tr-TR"/>
    </w:rPr>
  </w:style>
  <w:style w:type="paragraph" w:styleId="AltBilgi">
    <w:name w:val="footer"/>
    <w:basedOn w:val="Normal"/>
    <w:link w:val="AltBilgiChar"/>
    <w:uiPriority w:val="99"/>
    <w:unhideWhenUsed/>
    <w:rsid w:val="00086E4C"/>
    <w:pPr>
      <w:tabs>
        <w:tab w:val="center" w:pos="4536"/>
        <w:tab w:val="right" w:pos="9072"/>
      </w:tabs>
    </w:pPr>
  </w:style>
  <w:style w:type="character" w:customStyle="1" w:styleId="AltBilgiChar">
    <w:name w:val="Alt Bilgi Char"/>
    <w:basedOn w:val="VarsaylanParagrafYazTipi"/>
    <w:link w:val="AltBilgi"/>
    <w:uiPriority w:val="99"/>
    <w:rsid w:val="00086E4C"/>
    <w:rPr>
      <w:rFonts w:ascii="Times New Roman" w:eastAsiaTheme="minorEastAsia" w:hAnsi="Times New Roman" w:cs="Times New Roman"/>
      <w:sz w:val="24"/>
      <w:szCs w:val="24"/>
      <w:lang w:eastAsia="tr-TR"/>
    </w:rPr>
  </w:style>
  <w:style w:type="character" w:styleId="AklamaBavurusu">
    <w:name w:val="annotation reference"/>
    <w:basedOn w:val="VarsaylanParagrafYazTipi"/>
    <w:uiPriority w:val="99"/>
    <w:semiHidden/>
    <w:unhideWhenUsed/>
    <w:rsid w:val="008D3456"/>
    <w:rPr>
      <w:sz w:val="16"/>
      <w:szCs w:val="16"/>
    </w:rPr>
  </w:style>
  <w:style w:type="paragraph" w:styleId="AklamaMetni">
    <w:name w:val="annotation text"/>
    <w:basedOn w:val="Normal"/>
    <w:link w:val="AklamaMetniChar"/>
    <w:uiPriority w:val="99"/>
    <w:semiHidden/>
    <w:unhideWhenUsed/>
    <w:rsid w:val="008D3456"/>
    <w:rPr>
      <w:sz w:val="20"/>
      <w:szCs w:val="20"/>
    </w:rPr>
  </w:style>
  <w:style w:type="character" w:customStyle="1" w:styleId="AklamaMetniChar">
    <w:name w:val="Açıklama Metni Char"/>
    <w:basedOn w:val="VarsaylanParagrafYazTipi"/>
    <w:link w:val="AklamaMetni"/>
    <w:uiPriority w:val="99"/>
    <w:semiHidden/>
    <w:rsid w:val="008D3456"/>
    <w:rPr>
      <w:rFonts w:ascii="Times New Roman" w:eastAsiaTheme="minorEastAsia"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8D3456"/>
    <w:rPr>
      <w:b/>
      <w:bCs/>
    </w:rPr>
  </w:style>
  <w:style w:type="character" w:customStyle="1" w:styleId="AklamaKonusuChar">
    <w:name w:val="Açıklama Konusu Char"/>
    <w:basedOn w:val="AklamaMetniChar"/>
    <w:link w:val="AklamaKonusu"/>
    <w:uiPriority w:val="99"/>
    <w:semiHidden/>
    <w:rsid w:val="008D3456"/>
    <w:rPr>
      <w:rFonts w:ascii="Times New Roman" w:eastAsiaTheme="minorEastAsia"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14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E44CE-C5CE-40AD-8AB2-D305EA95B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2883</Words>
  <Characters>16435</Characters>
  <Application>Microsoft Office Word</Application>
  <DocSecurity>0</DocSecurity>
  <Lines>136</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dc:creator>
  <cp:keywords/>
  <dc:description/>
  <cp:lastModifiedBy>BÜŞRA NIN BİLGİSAYARI</cp:lastModifiedBy>
  <cp:revision>2</cp:revision>
  <dcterms:created xsi:type="dcterms:W3CDTF">2024-11-26T14:14:00Z</dcterms:created>
  <dcterms:modified xsi:type="dcterms:W3CDTF">2024-11-26T14:14:00Z</dcterms:modified>
</cp:coreProperties>
</file>